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35"/>
        <w:gridCol w:w="6"/>
        <w:gridCol w:w="21042"/>
        <w:gridCol w:w="2493"/>
      </w:tblGrid>
      <w:tr w:rsidR="00CD4B0B">
        <w:trPr>
          <w:trHeight w:val="254"/>
        </w:trPr>
        <w:tc>
          <w:tcPr>
            <w:tcW w:w="35" w:type="dxa"/>
          </w:tcPr>
          <w:p w:rsidR="00CD4B0B" w:rsidRDefault="00CD4B0B">
            <w:pPr>
              <w:pStyle w:val="EmptyCellLayoutStyle"/>
              <w:spacing w:after="0" w:line="240" w:lineRule="auto"/>
            </w:pPr>
          </w:p>
        </w:tc>
        <w:tc>
          <w:tcPr>
            <w:tcW w:w="0" w:type="dxa"/>
          </w:tcPr>
          <w:p w:rsidR="00CD4B0B" w:rsidRDefault="00CD4B0B">
            <w:pPr>
              <w:pStyle w:val="EmptyCellLayoutStyle"/>
              <w:spacing w:after="0" w:line="240" w:lineRule="auto"/>
            </w:pPr>
          </w:p>
        </w:tc>
        <w:tc>
          <w:tcPr>
            <w:tcW w:w="21044" w:type="dxa"/>
          </w:tcPr>
          <w:p w:rsidR="00CD4B0B" w:rsidRDefault="00CD4B0B">
            <w:pPr>
              <w:pStyle w:val="EmptyCellLayoutStyle"/>
              <w:spacing w:after="0" w:line="240" w:lineRule="auto"/>
            </w:pPr>
          </w:p>
        </w:tc>
        <w:tc>
          <w:tcPr>
            <w:tcW w:w="2494" w:type="dxa"/>
          </w:tcPr>
          <w:p w:rsidR="00CD4B0B" w:rsidRDefault="00CD4B0B">
            <w:pPr>
              <w:pStyle w:val="EmptyCellLayoutStyle"/>
              <w:spacing w:after="0" w:line="240" w:lineRule="auto"/>
            </w:pPr>
          </w:p>
        </w:tc>
      </w:tr>
      <w:tr w:rsidR="00CD4B0B">
        <w:trPr>
          <w:trHeight w:val="340"/>
        </w:trPr>
        <w:tc>
          <w:tcPr>
            <w:tcW w:w="35" w:type="dxa"/>
          </w:tcPr>
          <w:p w:rsidR="00CD4B0B" w:rsidRDefault="00CD4B0B">
            <w:pPr>
              <w:pStyle w:val="EmptyCellLayoutStyle"/>
              <w:spacing w:after="0" w:line="240" w:lineRule="auto"/>
            </w:pPr>
          </w:p>
        </w:tc>
        <w:tc>
          <w:tcPr>
            <w:tcW w:w="0" w:type="dxa"/>
          </w:tcPr>
          <w:p w:rsidR="00CD4B0B" w:rsidRDefault="00CD4B0B">
            <w:pPr>
              <w:pStyle w:val="EmptyCellLayoutStyle"/>
              <w:spacing w:after="0" w:line="240" w:lineRule="auto"/>
            </w:pPr>
          </w:p>
        </w:tc>
        <w:tc>
          <w:tcPr>
            <w:tcW w:w="21044" w:type="dxa"/>
          </w:tcPr>
          <w:p w:rsidR="00CD4B0B" w:rsidRDefault="002A4FF9">
            <w:pPr>
              <w:spacing w:after="0" w:line="240" w:lineRule="auto"/>
            </w:pPr>
            <w:r>
              <w:t>REGISTAR UGOVORA OSNOVNE ŠKOLE SUPETAR ZA 2024. GODINU</w:t>
            </w:r>
          </w:p>
        </w:tc>
        <w:tc>
          <w:tcPr>
            <w:tcW w:w="2494" w:type="dxa"/>
          </w:tcPr>
          <w:p w:rsidR="00CD4B0B" w:rsidRDefault="00CD4B0B">
            <w:pPr>
              <w:pStyle w:val="EmptyCellLayoutStyle"/>
              <w:spacing w:after="0" w:line="240" w:lineRule="auto"/>
            </w:pPr>
          </w:p>
        </w:tc>
      </w:tr>
      <w:tr w:rsidR="00CD4B0B">
        <w:trPr>
          <w:trHeight w:val="100"/>
        </w:trPr>
        <w:tc>
          <w:tcPr>
            <w:tcW w:w="35" w:type="dxa"/>
          </w:tcPr>
          <w:p w:rsidR="00CD4B0B" w:rsidRDefault="00CD4B0B">
            <w:pPr>
              <w:pStyle w:val="EmptyCellLayoutStyle"/>
              <w:spacing w:after="0" w:line="240" w:lineRule="auto"/>
            </w:pPr>
          </w:p>
        </w:tc>
        <w:tc>
          <w:tcPr>
            <w:tcW w:w="0" w:type="dxa"/>
          </w:tcPr>
          <w:p w:rsidR="00CD4B0B" w:rsidRDefault="00CD4B0B">
            <w:pPr>
              <w:pStyle w:val="EmptyCellLayoutStyle"/>
              <w:spacing w:after="0" w:line="240" w:lineRule="auto"/>
            </w:pPr>
          </w:p>
        </w:tc>
        <w:tc>
          <w:tcPr>
            <w:tcW w:w="21044" w:type="dxa"/>
          </w:tcPr>
          <w:p w:rsidR="00CD4B0B" w:rsidRDefault="00CD4B0B">
            <w:pPr>
              <w:pStyle w:val="EmptyCellLayoutStyle"/>
              <w:spacing w:after="0" w:line="240" w:lineRule="auto"/>
            </w:pPr>
          </w:p>
        </w:tc>
        <w:tc>
          <w:tcPr>
            <w:tcW w:w="2494" w:type="dxa"/>
          </w:tcPr>
          <w:p w:rsidR="00CD4B0B" w:rsidRDefault="00CD4B0B">
            <w:pPr>
              <w:pStyle w:val="EmptyCellLayoutStyle"/>
              <w:spacing w:after="0" w:line="240" w:lineRule="auto"/>
            </w:pPr>
          </w:p>
        </w:tc>
      </w:tr>
      <w:tr w:rsidR="00CD4B0B">
        <w:trPr>
          <w:trHeight w:val="340"/>
        </w:trPr>
        <w:tc>
          <w:tcPr>
            <w:tcW w:w="35" w:type="dxa"/>
          </w:tcPr>
          <w:p w:rsidR="00CD4B0B" w:rsidRDefault="00CD4B0B">
            <w:pPr>
              <w:pStyle w:val="EmptyCellLayoutStyle"/>
              <w:spacing w:after="0" w:line="240" w:lineRule="auto"/>
            </w:pPr>
          </w:p>
        </w:tc>
        <w:tc>
          <w:tcPr>
            <w:tcW w:w="0" w:type="dxa"/>
          </w:tcPr>
          <w:p w:rsidR="00CD4B0B" w:rsidRDefault="00CD4B0B">
            <w:pPr>
              <w:pStyle w:val="EmptyCellLayoutStyle"/>
              <w:spacing w:after="0" w:line="240" w:lineRule="auto"/>
            </w:pPr>
          </w:p>
        </w:tc>
        <w:tc>
          <w:tcPr>
            <w:tcW w:w="21044" w:type="dxa"/>
          </w:tcPr>
          <w:p w:rsidR="00CD4B0B" w:rsidRDefault="00CD4B0B">
            <w:pPr>
              <w:spacing w:after="0" w:line="240" w:lineRule="auto"/>
            </w:pPr>
          </w:p>
        </w:tc>
        <w:tc>
          <w:tcPr>
            <w:tcW w:w="2494" w:type="dxa"/>
          </w:tcPr>
          <w:p w:rsidR="00CD4B0B" w:rsidRDefault="00CD4B0B">
            <w:pPr>
              <w:pStyle w:val="EmptyCellLayoutStyle"/>
              <w:spacing w:after="0" w:line="240" w:lineRule="auto"/>
            </w:pPr>
          </w:p>
        </w:tc>
      </w:tr>
      <w:tr w:rsidR="00CD4B0B">
        <w:trPr>
          <w:trHeight w:val="79"/>
        </w:trPr>
        <w:tc>
          <w:tcPr>
            <w:tcW w:w="35" w:type="dxa"/>
          </w:tcPr>
          <w:p w:rsidR="00CD4B0B" w:rsidRDefault="00CD4B0B">
            <w:pPr>
              <w:pStyle w:val="EmptyCellLayoutStyle"/>
              <w:spacing w:after="0" w:line="240" w:lineRule="auto"/>
            </w:pPr>
          </w:p>
        </w:tc>
        <w:tc>
          <w:tcPr>
            <w:tcW w:w="0" w:type="dxa"/>
          </w:tcPr>
          <w:p w:rsidR="00CD4B0B" w:rsidRDefault="00CD4B0B">
            <w:pPr>
              <w:pStyle w:val="EmptyCellLayoutStyle"/>
              <w:spacing w:after="0" w:line="240" w:lineRule="auto"/>
            </w:pPr>
          </w:p>
        </w:tc>
        <w:tc>
          <w:tcPr>
            <w:tcW w:w="21044" w:type="dxa"/>
          </w:tcPr>
          <w:p w:rsidR="00CD4B0B" w:rsidRDefault="00CD4B0B">
            <w:pPr>
              <w:pStyle w:val="EmptyCellLayoutStyle"/>
              <w:spacing w:after="0" w:line="240" w:lineRule="auto"/>
            </w:pPr>
          </w:p>
        </w:tc>
        <w:tc>
          <w:tcPr>
            <w:tcW w:w="2494" w:type="dxa"/>
          </w:tcPr>
          <w:p w:rsidR="00CD4B0B" w:rsidRDefault="00CD4B0B">
            <w:pPr>
              <w:pStyle w:val="EmptyCellLayoutStyle"/>
              <w:spacing w:after="0" w:line="240" w:lineRule="auto"/>
            </w:pPr>
          </w:p>
        </w:tc>
      </w:tr>
      <w:tr w:rsidR="00FB32AE" w:rsidTr="00FB32AE">
        <w:trPr>
          <w:trHeight w:val="340"/>
        </w:trPr>
        <w:tc>
          <w:tcPr>
            <w:tcW w:w="35" w:type="dxa"/>
          </w:tcPr>
          <w:p w:rsidR="00CD4B0B" w:rsidRDefault="00CD4B0B">
            <w:pPr>
              <w:pStyle w:val="EmptyCellLayoutStyle"/>
              <w:spacing w:after="0" w:line="240" w:lineRule="auto"/>
            </w:pPr>
          </w:p>
        </w:tc>
        <w:tc>
          <w:tcPr>
            <w:tcW w:w="0" w:type="dxa"/>
            <w:gridSpan w:val="2"/>
          </w:tcPr>
          <w:p w:rsidR="00CD4B0B" w:rsidRDefault="00CD4B0B">
            <w:pPr>
              <w:spacing w:after="0" w:line="240" w:lineRule="auto"/>
            </w:pPr>
          </w:p>
        </w:tc>
        <w:tc>
          <w:tcPr>
            <w:tcW w:w="2494" w:type="dxa"/>
          </w:tcPr>
          <w:p w:rsidR="00CD4B0B" w:rsidRDefault="00CD4B0B">
            <w:pPr>
              <w:pStyle w:val="EmptyCellLayoutStyle"/>
              <w:spacing w:after="0" w:line="240" w:lineRule="auto"/>
            </w:pPr>
          </w:p>
        </w:tc>
      </w:tr>
      <w:tr w:rsidR="00CD4B0B">
        <w:trPr>
          <w:trHeight w:val="379"/>
        </w:trPr>
        <w:tc>
          <w:tcPr>
            <w:tcW w:w="35" w:type="dxa"/>
          </w:tcPr>
          <w:p w:rsidR="00CD4B0B" w:rsidRDefault="00CD4B0B">
            <w:pPr>
              <w:pStyle w:val="EmptyCellLayoutStyle"/>
              <w:spacing w:after="0" w:line="240" w:lineRule="auto"/>
            </w:pPr>
          </w:p>
        </w:tc>
        <w:tc>
          <w:tcPr>
            <w:tcW w:w="0" w:type="dxa"/>
          </w:tcPr>
          <w:p w:rsidR="00CD4B0B" w:rsidRDefault="00CD4B0B">
            <w:pPr>
              <w:pStyle w:val="EmptyCellLayoutStyle"/>
              <w:spacing w:after="0" w:line="240" w:lineRule="auto"/>
            </w:pPr>
          </w:p>
        </w:tc>
        <w:tc>
          <w:tcPr>
            <w:tcW w:w="21044" w:type="dxa"/>
          </w:tcPr>
          <w:p w:rsidR="00CD4B0B" w:rsidRDefault="00CD4B0B">
            <w:pPr>
              <w:pStyle w:val="EmptyCellLayoutStyle"/>
              <w:spacing w:after="0" w:line="240" w:lineRule="auto"/>
            </w:pPr>
          </w:p>
        </w:tc>
        <w:tc>
          <w:tcPr>
            <w:tcW w:w="2494" w:type="dxa"/>
          </w:tcPr>
          <w:p w:rsidR="00CD4B0B" w:rsidRDefault="00CD4B0B">
            <w:pPr>
              <w:pStyle w:val="EmptyCellLayoutStyle"/>
              <w:spacing w:after="0" w:line="240" w:lineRule="auto"/>
            </w:pPr>
          </w:p>
        </w:tc>
      </w:tr>
      <w:tr w:rsidR="00FB32AE" w:rsidTr="00FB32AE">
        <w:tc>
          <w:tcPr>
            <w:tcW w:w="35" w:type="dxa"/>
          </w:tcPr>
          <w:p w:rsidR="00CD4B0B" w:rsidRDefault="00CD4B0B">
            <w:pPr>
              <w:pStyle w:val="EmptyCellLayoutStyle"/>
              <w:spacing w:after="0" w:line="240" w:lineRule="auto"/>
            </w:pPr>
          </w:p>
        </w:tc>
        <w:tc>
          <w:tcPr>
            <w:tcW w:w="0" w:type="dxa"/>
          </w:tcPr>
          <w:p w:rsidR="00CD4B0B" w:rsidRDefault="00CD4B0B">
            <w:pPr>
              <w:pStyle w:val="EmptyCellLayoutStyle"/>
              <w:spacing w:after="0" w:line="240" w:lineRule="auto"/>
            </w:pPr>
          </w:p>
        </w:tc>
        <w:tc>
          <w:tcPr>
            <w:tcW w:w="2104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405"/>
              <w:gridCol w:w="1815"/>
              <w:gridCol w:w="861"/>
              <w:gridCol w:w="1394"/>
              <w:gridCol w:w="1182"/>
              <w:gridCol w:w="1246"/>
              <w:gridCol w:w="1314"/>
              <w:gridCol w:w="1082"/>
              <w:gridCol w:w="1134"/>
              <w:gridCol w:w="1276"/>
              <w:gridCol w:w="1134"/>
              <w:gridCol w:w="1134"/>
              <w:gridCol w:w="1282"/>
              <w:gridCol w:w="1233"/>
              <w:gridCol w:w="984"/>
              <w:gridCol w:w="1078"/>
              <w:gridCol w:w="1074"/>
              <w:gridCol w:w="1256"/>
              <w:gridCol w:w="992"/>
            </w:tblGrid>
            <w:tr w:rsidR="00325B6A" w:rsidTr="00325B6A">
              <w:trPr>
                <w:trHeight w:val="262"/>
              </w:trPr>
              <w:tc>
                <w:tcPr>
                  <w:tcW w:w="1405"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D4B0B" w:rsidRDefault="00C55090">
                  <w:pPr>
                    <w:spacing w:after="0" w:line="240" w:lineRule="auto"/>
                    <w:jc w:val="center"/>
                  </w:pPr>
                  <w:r>
                    <w:rPr>
                      <w:rFonts w:ascii="Arial" w:eastAsia="Arial" w:hAnsi="Arial"/>
                      <w:b/>
                      <w:color w:val="000000"/>
                      <w:sz w:val="16"/>
                    </w:rPr>
                    <w:t>1.</w:t>
                  </w:r>
                </w:p>
              </w:tc>
              <w:tc>
                <w:tcPr>
                  <w:tcW w:w="1815"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D4B0B" w:rsidRDefault="00C55090">
                  <w:pPr>
                    <w:spacing w:after="0" w:line="240" w:lineRule="auto"/>
                    <w:jc w:val="center"/>
                  </w:pPr>
                  <w:r>
                    <w:rPr>
                      <w:rFonts w:ascii="Arial" w:eastAsia="Arial" w:hAnsi="Arial"/>
                      <w:b/>
                      <w:color w:val="000000"/>
                      <w:sz w:val="16"/>
                    </w:rPr>
                    <w:t>2.</w:t>
                  </w:r>
                </w:p>
              </w:tc>
              <w:tc>
                <w:tcPr>
                  <w:tcW w:w="86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D4B0B" w:rsidRDefault="00C55090">
                  <w:pPr>
                    <w:spacing w:after="0" w:line="240" w:lineRule="auto"/>
                    <w:jc w:val="center"/>
                  </w:pPr>
                  <w:r>
                    <w:rPr>
                      <w:rFonts w:ascii="Arial" w:eastAsia="Arial" w:hAnsi="Arial"/>
                      <w:b/>
                      <w:color w:val="000000"/>
                      <w:sz w:val="16"/>
                    </w:rPr>
                    <w:t>3.</w:t>
                  </w:r>
                </w:p>
              </w:tc>
              <w:tc>
                <w:tcPr>
                  <w:tcW w:w="139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D4B0B" w:rsidRDefault="00C55090">
                  <w:pPr>
                    <w:spacing w:after="0" w:line="240" w:lineRule="auto"/>
                    <w:jc w:val="center"/>
                  </w:pPr>
                  <w:r>
                    <w:rPr>
                      <w:rFonts w:ascii="Arial" w:eastAsia="Arial" w:hAnsi="Arial"/>
                      <w:b/>
                      <w:color w:val="000000"/>
                      <w:sz w:val="16"/>
                    </w:rPr>
                    <w:t>4.</w:t>
                  </w:r>
                </w:p>
              </w:tc>
              <w:tc>
                <w:tcPr>
                  <w:tcW w:w="118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D4B0B" w:rsidRDefault="00C55090">
                  <w:pPr>
                    <w:spacing w:after="0" w:line="240" w:lineRule="auto"/>
                    <w:jc w:val="center"/>
                  </w:pPr>
                  <w:r>
                    <w:rPr>
                      <w:rFonts w:ascii="Arial" w:eastAsia="Arial" w:hAnsi="Arial"/>
                      <w:b/>
                      <w:color w:val="000000"/>
                      <w:sz w:val="16"/>
                    </w:rPr>
                    <w:t>5.</w:t>
                  </w:r>
                </w:p>
              </w:tc>
              <w:tc>
                <w:tcPr>
                  <w:tcW w:w="124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D4B0B" w:rsidRDefault="00C55090">
                  <w:pPr>
                    <w:spacing w:after="0" w:line="240" w:lineRule="auto"/>
                    <w:jc w:val="center"/>
                  </w:pPr>
                  <w:r>
                    <w:rPr>
                      <w:rFonts w:ascii="Arial" w:eastAsia="Arial" w:hAnsi="Arial"/>
                      <w:b/>
                      <w:color w:val="000000"/>
                      <w:sz w:val="16"/>
                    </w:rPr>
                    <w:t>6.</w:t>
                  </w:r>
                </w:p>
              </w:tc>
              <w:tc>
                <w:tcPr>
                  <w:tcW w:w="131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D4B0B" w:rsidRDefault="00C55090">
                  <w:pPr>
                    <w:spacing w:after="0" w:line="240" w:lineRule="auto"/>
                    <w:jc w:val="center"/>
                  </w:pPr>
                  <w:r>
                    <w:rPr>
                      <w:rFonts w:ascii="Arial" w:eastAsia="Arial" w:hAnsi="Arial"/>
                      <w:b/>
                      <w:color w:val="000000"/>
                      <w:sz w:val="16"/>
                    </w:rPr>
                    <w:t>7.</w:t>
                  </w:r>
                </w:p>
              </w:tc>
              <w:tc>
                <w:tcPr>
                  <w:tcW w:w="108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D4B0B" w:rsidRDefault="00C55090">
                  <w:pPr>
                    <w:spacing w:after="0" w:line="240" w:lineRule="auto"/>
                    <w:jc w:val="center"/>
                  </w:pPr>
                  <w:r>
                    <w:rPr>
                      <w:rFonts w:ascii="Arial" w:eastAsia="Arial" w:hAnsi="Arial"/>
                      <w:b/>
                      <w:color w:val="000000"/>
                      <w:sz w:val="16"/>
                    </w:rPr>
                    <w:t>8.</w:t>
                  </w:r>
                </w:p>
              </w:tc>
              <w:tc>
                <w:tcPr>
                  <w:tcW w:w="113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D4B0B" w:rsidRDefault="00C55090">
                  <w:pPr>
                    <w:spacing w:after="0" w:line="240" w:lineRule="auto"/>
                    <w:jc w:val="center"/>
                  </w:pPr>
                  <w:r>
                    <w:rPr>
                      <w:rFonts w:ascii="Arial" w:eastAsia="Arial" w:hAnsi="Arial"/>
                      <w:b/>
                      <w:color w:val="000000"/>
                      <w:sz w:val="16"/>
                    </w:rPr>
                    <w:t>9.</w:t>
                  </w:r>
                </w:p>
              </w:tc>
              <w:tc>
                <w:tcPr>
                  <w:tcW w:w="127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D4B0B" w:rsidRDefault="00C55090">
                  <w:pPr>
                    <w:spacing w:after="0" w:line="240" w:lineRule="auto"/>
                    <w:jc w:val="center"/>
                  </w:pPr>
                  <w:r>
                    <w:rPr>
                      <w:rFonts w:ascii="Arial" w:eastAsia="Arial" w:hAnsi="Arial"/>
                      <w:b/>
                      <w:color w:val="000000"/>
                      <w:sz w:val="16"/>
                    </w:rPr>
                    <w:t>10.</w:t>
                  </w:r>
                </w:p>
              </w:tc>
              <w:tc>
                <w:tcPr>
                  <w:tcW w:w="113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D4B0B" w:rsidRDefault="00C55090">
                  <w:pPr>
                    <w:spacing w:after="0" w:line="240" w:lineRule="auto"/>
                    <w:jc w:val="center"/>
                  </w:pPr>
                  <w:r>
                    <w:rPr>
                      <w:rFonts w:ascii="Arial" w:eastAsia="Arial" w:hAnsi="Arial"/>
                      <w:b/>
                      <w:color w:val="000000"/>
                      <w:sz w:val="16"/>
                    </w:rPr>
                    <w:t>11.</w:t>
                  </w:r>
                </w:p>
              </w:tc>
              <w:tc>
                <w:tcPr>
                  <w:tcW w:w="113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D4B0B" w:rsidRDefault="00C55090">
                  <w:pPr>
                    <w:spacing w:after="0" w:line="240" w:lineRule="auto"/>
                    <w:jc w:val="center"/>
                  </w:pPr>
                  <w:r>
                    <w:rPr>
                      <w:rFonts w:ascii="Arial" w:eastAsia="Arial" w:hAnsi="Arial"/>
                      <w:b/>
                      <w:color w:val="000000"/>
                      <w:sz w:val="16"/>
                    </w:rPr>
                    <w:t>12.</w:t>
                  </w:r>
                </w:p>
              </w:tc>
              <w:tc>
                <w:tcPr>
                  <w:tcW w:w="128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D4B0B" w:rsidRDefault="00C55090">
                  <w:pPr>
                    <w:spacing w:after="0" w:line="240" w:lineRule="auto"/>
                    <w:jc w:val="center"/>
                  </w:pPr>
                  <w:r>
                    <w:rPr>
                      <w:rFonts w:ascii="Arial" w:eastAsia="Arial" w:hAnsi="Arial"/>
                      <w:b/>
                      <w:color w:val="000000"/>
                      <w:sz w:val="16"/>
                    </w:rPr>
                    <w:t>13.</w:t>
                  </w:r>
                </w:p>
              </w:tc>
              <w:tc>
                <w:tcPr>
                  <w:tcW w:w="123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D4B0B" w:rsidRDefault="00C55090">
                  <w:pPr>
                    <w:spacing w:after="0" w:line="240" w:lineRule="auto"/>
                    <w:jc w:val="center"/>
                  </w:pPr>
                  <w:r>
                    <w:rPr>
                      <w:rFonts w:ascii="Arial" w:eastAsia="Arial" w:hAnsi="Arial"/>
                      <w:b/>
                      <w:color w:val="000000"/>
                      <w:sz w:val="16"/>
                    </w:rPr>
                    <w:t>14.</w:t>
                  </w:r>
                </w:p>
              </w:tc>
              <w:tc>
                <w:tcPr>
                  <w:tcW w:w="98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D4B0B" w:rsidRDefault="00C55090">
                  <w:pPr>
                    <w:spacing w:after="0" w:line="240" w:lineRule="auto"/>
                    <w:jc w:val="center"/>
                  </w:pPr>
                  <w:r>
                    <w:rPr>
                      <w:rFonts w:ascii="Arial" w:eastAsia="Arial" w:hAnsi="Arial"/>
                      <w:b/>
                      <w:color w:val="000000"/>
                      <w:sz w:val="16"/>
                    </w:rPr>
                    <w:t>15.</w:t>
                  </w:r>
                </w:p>
              </w:tc>
              <w:tc>
                <w:tcPr>
                  <w:tcW w:w="107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D4B0B" w:rsidRDefault="00C55090">
                  <w:pPr>
                    <w:spacing w:after="0" w:line="240" w:lineRule="auto"/>
                    <w:jc w:val="center"/>
                  </w:pPr>
                  <w:r>
                    <w:rPr>
                      <w:rFonts w:ascii="Arial" w:eastAsia="Arial" w:hAnsi="Arial"/>
                      <w:b/>
                      <w:color w:val="000000"/>
                      <w:sz w:val="16"/>
                    </w:rPr>
                    <w:t>16.</w:t>
                  </w:r>
                </w:p>
              </w:tc>
              <w:tc>
                <w:tcPr>
                  <w:tcW w:w="107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D4B0B" w:rsidRDefault="00C55090">
                  <w:pPr>
                    <w:spacing w:after="0" w:line="240" w:lineRule="auto"/>
                    <w:jc w:val="center"/>
                  </w:pPr>
                  <w:r>
                    <w:rPr>
                      <w:rFonts w:ascii="Arial" w:eastAsia="Arial" w:hAnsi="Arial"/>
                      <w:b/>
                      <w:color w:val="000000"/>
                      <w:sz w:val="16"/>
                    </w:rPr>
                    <w:t>17.</w:t>
                  </w:r>
                </w:p>
              </w:tc>
              <w:tc>
                <w:tcPr>
                  <w:tcW w:w="125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D4B0B" w:rsidRDefault="00C55090">
                  <w:pPr>
                    <w:spacing w:after="0" w:line="240" w:lineRule="auto"/>
                    <w:jc w:val="center"/>
                  </w:pPr>
                  <w:r>
                    <w:rPr>
                      <w:rFonts w:ascii="Arial" w:eastAsia="Arial" w:hAnsi="Arial"/>
                      <w:b/>
                      <w:color w:val="000000"/>
                      <w:sz w:val="16"/>
                    </w:rPr>
                    <w:t>18.</w:t>
                  </w:r>
                </w:p>
              </w:tc>
              <w:tc>
                <w:tcPr>
                  <w:tcW w:w="9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D4B0B" w:rsidRDefault="00CD4B0B">
                  <w:pPr>
                    <w:spacing w:after="0" w:line="240" w:lineRule="auto"/>
                  </w:pPr>
                </w:p>
              </w:tc>
            </w:tr>
            <w:tr w:rsidR="00325B6A" w:rsidTr="00325B6A">
              <w:trPr>
                <w:trHeight w:val="1327"/>
              </w:trPr>
              <w:tc>
                <w:tcPr>
                  <w:tcW w:w="1405"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D4B0B" w:rsidRDefault="00C55090">
                  <w:pPr>
                    <w:spacing w:after="0" w:line="240" w:lineRule="auto"/>
                    <w:jc w:val="center"/>
                  </w:pPr>
                  <w:r>
                    <w:rPr>
                      <w:rFonts w:ascii="Arial" w:eastAsia="Arial" w:hAnsi="Arial"/>
                      <w:b/>
                      <w:color w:val="000000"/>
                      <w:sz w:val="16"/>
                    </w:rPr>
                    <w:t>Evidencijski broj nabave</w:t>
                  </w:r>
                </w:p>
              </w:tc>
              <w:tc>
                <w:tcPr>
                  <w:tcW w:w="1815"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D4B0B" w:rsidRDefault="00C55090">
                  <w:pPr>
                    <w:spacing w:after="0" w:line="240" w:lineRule="auto"/>
                    <w:jc w:val="center"/>
                  </w:pPr>
                  <w:r>
                    <w:rPr>
                      <w:rFonts w:ascii="Arial" w:eastAsia="Arial" w:hAnsi="Arial"/>
                      <w:b/>
                      <w:color w:val="000000"/>
                      <w:sz w:val="16"/>
                    </w:rPr>
                    <w:t>Predmet nabave</w:t>
                  </w:r>
                </w:p>
              </w:tc>
              <w:tc>
                <w:tcPr>
                  <w:tcW w:w="86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D4B0B" w:rsidRDefault="00C55090">
                  <w:pPr>
                    <w:spacing w:after="0" w:line="240" w:lineRule="auto"/>
                    <w:jc w:val="center"/>
                  </w:pPr>
                  <w:r>
                    <w:rPr>
                      <w:rFonts w:ascii="Arial" w:eastAsia="Arial" w:hAnsi="Arial"/>
                      <w:b/>
                      <w:color w:val="000000"/>
                      <w:sz w:val="16"/>
                    </w:rPr>
                    <w:t>CPV</w:t>
                  </w:r>
                </w:p>
              </w:tc>
              <w:tc>
                <w:tcPr>
                  <w:tcW w:w="139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D4B0B" w:rsidRDefault="00C55090">
                  <w:pPr>
                    <w:spacing w:after="0" w:line="240" w:lineRule="auto"/>
                    <w:jc w:val="center"/>
                  </w:pPr>
                  <w:r>
                    <w:rPr>
                      <w:rFonts w:ascii="Arial" w:eastAsia="Arial" w:hAnsi="Arial"/>
                      <w:b/>
                      <w:color w:val="000000"/>
                      <w:sz w:val="16"/>
                    </w:rPr>
                    <w:t>Broj objave iz EOJN RH</w:t>
                  </w:r>
                </w:p>
              </w:tc>
              <w:tc>
                <w:tcPr>
                  <w:tcW w:w="118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D4B0B" w:rsidRDefault="00C55090">
                  <w:pPr>
                    <w:spacing w:after="0" w:line="240" w:lineRule="auto"/>
                    <w:jc w:val="center"/>
                  </w:pPr>
                  <w:r>
                    <w:rPr>
                      <w:rFonts w:ascii="Arial" w:eastAsia="Arial" w:hAnsi="Arial"/>
                      <w:b/>
                      <w:color w:val="000000"/>
                      <w:sz w:val="16"/>
                    </w:rPr>
                    <w:t xml:space="preserve">Vrsta postupka </w:t>
                  </w:r>
                </w:p>
              </w:tc>
              <w:tc>
                <w:tcPr>
                  <w:tcW w:w="124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D4B0B" w:rsidRDefault="00C55090">
                  <w:pPr>
                    <w:spacing w:after="0" w:line="240" w:lineRule="auto"/>
                    <w:jc w:val="center"/>
                  </w:pPr>
                  <w:r>
                    <w:rPr>
                      <w:rFonts w:ascii="Arial" w:eastAsia="Arial" w:hAnsi="Arial"/>
                      <w:b/>
                      <w:color w:val="000000"/>
                      <w:sz w:val="16"/>
                    </w:rPr>
                    <w:t>Naziv i OIB ugovaratelja</w:t>
                  </w:r>
                </w:p>
              </w:tc>
              <w:tc>
                <w:tcPr>
                  <w:tcW w:w="131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D4B0B" w:rsidRDefault="00C55090">
                  <w:pPr>
                    <w:spacing w:after="0" w:line="240" w:lineRule="auto"/>
                    <w:jc w:val="center"/>
                  </w:pPr>
                  <w:r>
                    <w:rPr>
                      <w:rFonts w:ascii="Arial" w:eastAsia="Arial" w:hAnsi="Arial"/>
                      <w:b/>
                      <w:color w:val="000000"/>
                      <w:sz w:val="16"/>
                    </w:rPr>
                    <w:t xml:space="preserve">Naziv i OIB </w:t>
                  </w:r>
                  <w:proofErr w:type="spellStart"/>
                  <w:r>
                    <w:rPr>
                      <w:rFonts w:ascii="Arial" w:eastAsia="Arial" w:hAnsi="Arial"/>
                      <w:b/>
                      <w:color w:val="000000"/>
                      <w:sz w:val="16"/>
                    </w:rPr>
                    <w:t>podugovaratelja</w:t>
                  </w:r>
                  <w:proofErr w:type="spellEnd"/>
                </w:p>
              </w:tc>
              <w:tc>
                <w:tcPr>
                  <w:tcW w:w="108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D4B0B" w:rsidRDefault="00C55090">
                  <w:pPr>
                    <w:spacing w:after="0" w:line="240" w:lineRule="auto"/>
                    <w:jc w:val="center"/>
                  </w:pPr>
                  <w:r>
                    <w:rPr>
                      <w:rFonts w:ascii="Arial" w:eastAsia="Arial" w:hAnsi="Arial"/>
                      <w:b/>
                      <w:color w:val="000000"/>
                      <w:sz w:val="16"/>
                    </w:rPr>
                    <w:t>Datum sklapanja</w:t>
                  </w:r>
                </w:p>
              </w:tc>
              <w:tc>
                <w:tcPr>
                  <w:tcW w:w="113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D4B0B" w:rsidRDefault="00C55090">
                  <w:pPr>
                    <w:spacing w:after="0" w:line="240" w:lineRule="auto"/>
                    <w:jc w:val="center"/>
                  </w:pPr>
                  <w:r>
                    <w:rPr>
                      <w:rFonts w:ascii="Arial" w:eastAsia="Arial" w:hAnsi="Arial"/>
                      <w:b/>
                      <w:color w:val="000000"/>
                      <w:sz w:val="16"/>
                    </w:rPr>
                    <w:t>Oznaka/broj ugovora</w:t>
                  </w:r>
                </w:p>
              </w:tc>
              <w:tc>
                <w:tcPr>
                  <w:tcW w:w="127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D4B0B" w:rsidRDefault="00C55090">
                  <w:pPr>
                    <w:spacing w:after="0" w:line="240" w:lineRule="auto"/>
                    <w:jc w:val="center"/>
                  </w:pPr>
                  <w:r>
                    <w:rPr>
                      <w:rFonts w:ascii="Arial" w:eastAsia="Arial" w:hAnsi="Arial"/>
                      <w:b/>
                      <w:color w:val="000000"/>
                      <w:sz w:val="16"/>
                    </w:rPr>
                    <w:t>Rok na koji je sklopljen</w:t>
                  </w:r>
                </w:p>
              </w:tc>
              <w:tc>
                <w:tcPr>
                  <w:tcW w:w="113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D4B0B" w:rsidRDefault="00C55090">
                  <w:pPr>
                    <w:spacing w:after="0" w:line="240" w:lineRule="auto"/>
                    <w:jc w:val="center"/>
                  </w:pPr>
                  <w:r>
                    <w:rPr>
                      <w:rFonts w:ascii="Arial" w:eastAsia="Arial" w:hAnsi="Arial"/>
                      <w:b/>
                      <w:color w:val="000000"/>
                      <w:sz w:val="16"/>
                    </w:rPr>
                    <w:t>Iznos bez PDV-a</w:t>
                  </w:r>
                </w:p>
              </w:tc>
              <w:tc>
                <w:tcPr>
                  <w:tcW w:w="113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D4B0B" w:rsidRDefault="00C55090">
                  <w:pPr>
                    <w:spacing w:after="0" w:line="240" w:lineRule="auto"/>
                    <w:jc w:val="center"/>
                  </w:pPr>
                  <w:r>
                    <w:rPr>
                      <w:rFonts w:ascii="Arial" w:eastAsia="Arial" w:hAnsi="Arial"/>
                      <w:b/>
                      <w:color w:val="000000"/>
                      <w:sz w:val="16"/>
                    </w:rPr>
                    <w:t>Iznos PDV-a</w:t>
                  </w:r>
                </w:p>
              </w:tc>
              <w:tc>
                <w:tcPr>
                  <w:tcW w:w="128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D4B0B" w:rsidRDefault="00C55090">
                  <w:pPr>
                    <w:spacing w:after="0" w:line="240" w:lineRule="auto"/>
                    <w:jc w:val="center"/>
                  </w:pPr>
                  <w:r>
                    <w:rPr>
                      <w:rFonts w:ascii="Arial" w:eastAsia="Arial" w:hAnsi="Arial"/>
                      <w:b/>
                      <w:color w:val="000000"/>
                      <w:sz w:val="16"/>
                    </w:rPr>
                    <w:t>Ukupni iznos s PDV-om</w:t>
                  </w:r>
                </w:p>
              </w:tc>
              <w:tc>
                <w:tcPr>
                  <w:tcW w:w="123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D4B0B" w:rsidRDefault="00C55090">
                  <w:pPr>
                    <w:spacing w:after="0" w:line="240" w:lineRule="auto"/>
                    <w:jc w:val="center"/>
                  </w:pPr>
                  <w:r>
                    <w:rPr>
                      <w:rFonts w:ascii="Arial" w:eastAsia="Arial" w:hAnsi="Arial"/>
                      <w:b/>
                      <w:color w:val="000000"/>
                      <w:sz w:val="16"/>
                    </w:rPr>
                    <w:t>Ugovor se financira iz fondova EU</w:t>
                  </w:r>
                </w:p>
              </w:tc>
              <w:tc>
                <w:tcPr>
                  <w:tcW w:w="98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D4B0B" w:rsidRDefault="00C55090">
                  <w:pPr>
                    <w:spacing w:after="0" w:line="240" w:lineRule="auto"/>
                    <w:jc w:val="center"/>
                  </w:pPr>
                  <w:r>
                    <w:rPr>
                      <w:rFonts w:ascii="Arial" w:eastAsia="Arial" w:hAnsi="Arial"/>
                      <w:b/>
                      <w:color w:val="000000"/>
                      <w:sz w:val="16"/>
                    </w:rPr>
                    <w:t>Datum izvršenja</w:t>
                  </w:r>
                </w:p>
              </w:tc>
              <w:tc>
                <w:tcPr>
                  <w:tcW w:w="107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D4B0B" w:rsidRDefault="00C55090">
                  <w:pPr>
                    <w:spacing w:after="0" w:line="240" w:lineRule="auto"/>
                    <w:jc w:val="center"/>
                  </w:pPr>
                  <w:r>
                    <w:rPr>
                      <w:rFonts w:ascii="Arial" w:eastAsia="Arial" w:hAnsi="Arial"/>
                      <w:b/>
                      <w:color w:val="000000"/>
                      <w:sz w:val="16"/>
                    </w:rPr>
                    <w:t>Ukupni isplaćeni iznos s PDV-om</w:t>
                  </w:r>
                </w:p>
              </w:tc>
              <w:tc>
                <w:tcPr>
                  <w:tcW w:w="107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D4B0B" w:rsidRDefault="00C55090">
                  <w:pPr>
                    <w:spacing w:after="0" w:line="240" w:lineRule="auto"/>
                    <w:jc w:val="center"/>
                  </w:pPr>
                  <w:r>
                    <w:rPr>
                      <w:rFonts w:ascii="Arial" w:eastAsia="Arial" w:hAnsi="Arial"/>
                      <w:b/>
                      <w:color w:val="000000"/>
                      <w:sz w:val="16"/>
                    </w:rPr>
                    <w:t>Obrazloženja</w:t>
                  </w:r>
                </w:p>
              </w:tc>
              <w:tc>
                <w:tcPr>
                  <w:tcW w:w="125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D4B0B" w:rsidRDefault="00C55090">
                  <w:pPr>
                    <w:spacing w:after="0" w:line="240" w:lineRule="auto"/>
                    <w:jc w:val="center"/>
                  </w:pPr>
                  <w:r>
                    <w:rPr>
                      <w:rFonts w:ascii="Arial" w:eastAsia="Arial" w:hAnsi="Arial"/>
                      <w:b/>
                      <w:color w:val="000000"/>
                      <w:sz w:val="16"/>
                    </w:rPr>
                    <w:t>Napomena</w:t>
                  </w:r>
                </w:p>
              </w:tc>
              <w:tc>
                <w:tcPr>
                  <w:tcW w:w="9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D4B0B" w:rsidRDefault="001F7B72">
                  <w:pPr>
                    <w:spacing w:after="0" w:line="240" w:lineRule="auto"/>
                    <w:jc w:val="center"/>
                  </w:pPr>
                  <w:r>
                    <w:rPr>
                      <w:rFonts w:ascii="Arial" w:eastAsia="Arial" w:hAnsi="Arial"/>
                      <w:b/>
                      <w:color w:val="000000"/>
                      <w:sz w:val="16"/>
                    </w:rPr>
                    <w:t>Datum objave</w:t>
                  </w:r>
                </w:p>
              </w:tc>
            </w:tr>
            <w:tr w:rsidR="00325B6A" w:rsidTr="00325B6A">
              <w:trPr>
                <w:trHeight w:val="262"/>
              </w:trPr>
              <w:tc>
                <w:tcPr>
                  <w:tcW w:w="14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D4B0B" w:rsidRDefault="005A65FE">
                  <w:pPr>
                    <w:spacing w:after="0" w:line="240" w:lineRule="auto"/>
                  </w:pPr>
                  <w:r>
                    <w:rPr>
                      <w:rFonts w:ascii="Arial" w:eastAsia="Arial" w:hAnsi="Arial"/>
                      <w:color w:val="000000"/>
                      <w:sz w:val="14"/>
                    </w:rPr>
                    <w:t>EVV 16-7</w:t>
                  </w:r>
                  <w:r w:rsidR="00A876A4">
                    <w:rPr>
                      <w:rFonts w:ascii="Arial" w:eastAsia="Arial" w:hAnsi="Arial"/>
                      <w:color w:val="000000"/>
                      <w:sz w:val="14"/>
                    </w:rPr>
                    <w:t>/22</w:t>
                  </w:r>
                </w:p>
              </w:tc>
              <w:tc>
                <w:tcPr>
                  <w:tcW w:w="18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7B72" w:rsidRDefault="001F7B72" w:rsidP="001F7B72">
                  <w:pPr>
                    <w:rPr>
                      <w:rFonts w:ascii="Arial" w:hAnsi="Arial" w:cs="Arial"/>
                      <w:color w:val="000000"/>
                      <w:sz w:val="14"/>
                      <w:szCs w:val="14"/>
                    </w:rPr>
                  </w:pPr>
                  <w:r>
                    <w:rPr>
                      <w:rFonts w:ascii="Arial" w:hAnsi="Arial" w:cs="Arial"/>
                      <w:color w:val="000000"/>
                      <w:sz w:val="14"/>
                      <w:szCs w:val="14"/>
                    </w:rPr>
                    <w:t xml:space="preserve">Tromjesečna: PRIJEVOZ UČENIKA OSNOVNIH ŠKOLA NA PODRUČJU </w:t>
                  </w:r>
                  <w:r w:rsidR="005A65FE">
                    <w:rPr>
                      <w:rFonts w:ascii="Arial" w:hAnsi="Arial" w:cs="Arial"/>
                      <w:color w:val="000000"/>
                      <w:sz w:val="14"/>
                      <w:szCs w:val="14"/>
                    </w:rPr>
                    <w:t>SPLITSKO-DALMATINSKE ŽUPANIJE (11 GRUPA) -7. POSTUPAK: OŠ SUPETAR,</w:t>
                  </w:r>
                </w:p>
                <w:p w:rsidR="00CD4B0B" w:rsidRDefault="00CD4B0B">
                  <w:pPr>
                    <w:spacing w:after="0" w:line="240" w:lineRule="auto"/>
                  </w:pPr>
                </w:p>
              </w:tc>
              <w:tc>
                <w:tcPr>
                  <w:tcW w:w="8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7B72" w:rsidRDefault="001F7B72" w:rsidP="001F7B72">
                  <w:pPr>
                    <w:jc w:val="center"/>
                    <w:rPr>
                      <w:rFonts w:ascii="Arial" w:hAnsi="Arial" w:cs="Arial"/>
                      <w:color w:val="000000"/>
                      <w:sz w:val="14"/>
                      <w:szCs w:val="14"/>
                    </w:rPr>
                  </w:pPr>
                  <w:r>
                    <w:rPr>
                      <w:rFonts w:ascii="Arial" w:hAnsi="Arial" w:cs="Arial"/>
                      <w:color w:val="000000"/>
                      <w:sz w:val="14"/>
                      <w:szCs w:val="14"/>
                    </w:rPr>
                    <w:t>60130000</w:t>
                  </w:r>
                </w:p>
                <w:p w:rsidR="00CD4B0B" w:rsidRDefault="00CD4B0B">
                  <w:pPr>
                    <w:spacing w:after="0" w:line="240" w:lineRule="auto"/>
                    <w:jc w:val="center"/>
                  </w:pPr>
                </w:p>
              </w:tc>
              <w:tc>
                <w:tcPr>
                  <w:tcW w:w="13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7B72" w:rsidRDefault="005A65FE" w:rsidP="001F7B72">
                  <w:pPr>
                    <w:rPr>
                      <w:rFonts w:ascii="Arial" w:hAnsi="Arial" w:cs="Arial"/>
                      <w:color w:val="000000"/>
                      <w:sz w:val="14"/>
                      <w:szCs w:val="14"/>
                    </w:rPr>
                  </w:pPr>
                  <w:r>
                    <w:rPr>
                      <w:rFonts w:ascii="Arial" w:hAnsi="Arial" w:cs="Arial"/>
                      <w:color w:val="000000"/>
                      <w:sz w:val="14"/>
                      <w:szCs w:val="14"/>
                    </w:rPr>
                    <w:t>2024/S 0F3-0021381</w:t>
                  </w:r>
                </w:p>
                <w:p w:rsidR="00CD4B0B" w:rsidRDefault="00CD4B0B">
                  <w:pPr>
                    <w:spacing w:after="0" w:line="240" w:lineRule="auto"/>
                  </w:pPr>
                </w:p>
              </w:tc>
              <w:tc>
                <w:tcPr>
                  <w:tcW w:w="11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7B72" w:rsidRDefault="001F7B72" w:rsidP="001F7B72">
                  <w:pPr>
                    <w:rPr>
                      <w:rFonts w:ascii="Arial" w:hAnsi="Arial" w:cs="Arial"/>
                      <w:color w:val="000000"/>
                      <w:sz w:val="14"/>
                      <w:szCs w:val="14"/>
                    </w:rPr>
                  </w:pPr>
                  <w:r>
                    <w:rPr>
                      <w:rFonts w:ascii="Arial" w:hAnsi="Arial" w:cs="Arial"/>
                      <w:color w:val="000000"/>
                      <w:sz w:val="14"/>
                      <w:szCs w:val="14"/>
                    </w:rPr>
                    <w:t xml:space="preserve">Otvoreni postupak </w:t>
                  </w:r>
                </w:p>
                <w:p w:rsidR="00CD4B0B" w:rsidRDefault="00CD4B0B">
                  <w:pPr>
                    <w:spacing w:after="0" w:line="240" w:lineRule="auto"/>
                  </w:pPr>
                </w:p>
              </w:tc>
              <w:tc>
                <w:tcPr>
                  <w:tcW w:w="12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D4B0B" w:rsidRDefault="005A65FE" w:rsidP="005A65FE">
                  <w:r>
                    <w:rPr>
                      <w:rFonts w:ascii="Arial" w:hAnsi="Arial" w:cs="Arial"/>
                      <w:color w:val="000000"/>
                      <w:sz w:val="14"/>
                      <w:szCs w:val="14"/>
                    </w:rPr>
                    <w:t>Autotrans d.d. 19819724166</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D4B0B" w:rsidRDefault="00CD4B0B">
                  <w:pPr>
                    <w:spacing w:after="0" w:line="240" w:lineRule="auto"/>
                  </w:pPr>
                </w:p>
              </w:tc>
              <w:tc>
                <w:tcPr>
                  <w:tcW w:w="10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7B72" w:rsidRDefault="005A65FE" w:rsidP="001F7B72">
                  <w:pPr>
                    <w:jc w:val="center"/>
                    <w:rPr>
                      <w:rFonts w:ascii="Arial" w:hAnsi="Arial" w:cs="Arial"/>
                      <w:color w:val="000000"/>
                      <w:sz w:val="14"/>
                      <w:szCs w:val="14"/>
                    </w:rPr>
                  </w:pPr>
                  <w:r>
                    <w:rPr>
                      <w:rFonts w:ascii="Arial" w:hAnsi="Arial" w:cs="Arial"/>
                      <w:color w:val="000000"/>
                      <w:sz w:val="14"/>
                      <w:szCs w:val="14"/>
                    </w:rPr>
                    <w:t>19.08.2024.</w:t>
                  </w:r>
                </w:p>
                <w:p w:rsidR="00CD4B0B" w:rsidRDefault="00CD4B0B">
                  <w:pPr>
                    <w:spacing w:after="0" w:line="240" w:lineRule="auto"/>
                    <w:jc w:val="center"/>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7B72" w:rsidRDefault="005A65FE" w:rsidP="001F7B72">
                  <w:pPr>
                    <w:jc w:val="center"/>
                    <w:rPr>
                      <w:rFonts w:ascii="Arial" w:hAnsi="Arial" w:cs="Arial"/>
                      <w:color w:val="000000"/>
                      <w:sz w:val="14"/>
                      <w:szCs w:val="14"/>
                    </w:rPr>
                  </w:pPr>
                  <w:r>
                    <w:rPr>
                      <w:rFonts w:ascii="Arial" w:hAnsi="Arial" w:cs="Arial"/>
                      <w:color w:val="000000"/>
                      <w:sz w:val="14"/>
                      <w:szCs w:val="14"/>
                    </w:rPr>
                    <w:t>KLASA:406-05/24-01/6</w:t>
                  </w:r>
                </w:p>
                <w:p w:rsidR="00CD4B0B" w:rsidRDefault="00CD4B0B">
                  <w:pPr>
                    <w:spacing w:after="0" w:line="240" w:lineRule="auto"/>
                    <w:jc w:val="center"/>
                  </w:pPr>
                </w:p>
              </w:tc>
              <w:tc>
                <w:tcPr>
                  <w:tcW w:w="127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D4B0B" w:rsidRDefault="005A65FE">
                  <w:pPr>
                    <w:spacing w:after="0" w:line="240" w:lineRule="auto"/>
                  </w:pPr>
                  <w:r>
                    <w:rPr>
                      <w:rFonts w:ascii="Arial" w:eastAsia="Arial" w:hAnsi="Arial"/>
                      <w:color w:val="000000"/>
                      <w:sz w:val="14"/>
                    </w:rPr>
                    <w:t>01.09.2024.- 31.08.2025.</w:t>
                  </w: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7B72" w:rsidRDefault="002A4FF9" w:rsidP="001F7B72">
                  <w:pPr>
                    <w:jc w:val="right"/>
                    <w:rPr>
                      <w:rFonts w:ascii="Arial" w:hAnsi="Arial" w:cs="Arial"/>
                      <w:color w:val="000000"/>
                      <w:sz w:val="14"/>
                      <w:szCs w:val="14"/>
                    </w:rPr>
                  </w:pPr>
                  <w:r>
                    <w:rPr>
                      <w:rFonts w:ascii="Arial" w:hAnsi="Arial" w:cs="Arial"/>
                      <w:color w:val="000000"/>
                      <w:sz w:val="14"/>
                      <w:szCs w:val="14"/>
                    </w:rPr>
                    <w:t>49.054,72</w:t>
                  </w:r>
                  <w:r w:rsidR="001F7B72">
                    <w:rPr>
                      <w:rFonts w:ascii="Arial" w:hAnsi="Arial" w:cs="Arial"/>
                      <w:color w:val="000000"/>
                      <w:sz w:val="14"/>
                      <w:szCs w:val="14"/>
                    </w:rPr>
                    <w:t xml:space="preserve"> EUR</w:t>
                  </w:r>
                </w:p>
                <w:p w:rsidR="00CD4B0B" w:rsidRDefault="00CD4B0B">
                  <w:pPr>
                    <w:spacing w:after="0" w:line="240" w:lineRule="auto"/>
                    <w:jc w:val="right"/>
                  </w:pPr>
                </w:p>
              </w:tc>
              <w:tc>
                <w:tcPr>
                  <w:tcW w:w="11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7B72" w:rsidRDefault="002A4FF9" w:rsidP="001F7B72">
                  <w:pPr>
                    <w:jc w:val="right"/>
                    <w:rPr>
                      <w:rFonts w:ascii="Arial" w:hAnsi="Arial" w:cs="Arial"/>
                      <w:color w:val="000000"/>
                      <w:sz w:val="14"/>
                      <w:szCs w:val="14"/>
                    </w:rPr>
                  </w:pPr>
                  <w:r>
                    <w:rPr>
                      <w:rFonts w:ascii="Arial" w:hAnsi="Arial" w:cs="Arial"/>
                      <w:color w:val="000000"/>
                      <w:sz w:val="14"/>
                      <w:szCs w:val="14"/>
                    </w:rPr>
                    <w:t>12263,68</w:t>
                  </w:r>
                  <w:r w:rsidR="001F7B72">
                    <w:rPr>
                      <w:rFonts w:ascii="Arial" w:hAnsi="Arial" w:cs="Arial"/>
                      <w:color w:val="000000"/>
                      <w:sz w:val="14"/>
                      <w:szCs w:val="14"/>
                    </w:rPr>
                    <w:t xml:space="preserve"> EUR</w:t>
                  </w:r>
                </w:p>
                <w:p w:rsidR="00CD4B0B" w:rsidRDefault="00CD4B0B">
                  <w:pPr>
                    <w:spacing w:after="0" w:line="240" w:lineRule="auto"/>
                    <w:jc w:val="right"/>
                  </w:pPr>
                </w:p>
              </w:tc>
              <w:tc>
                <w:tcPr>
                  <w:tcW w:w="12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7B72" w:rsidRDefault="002A4FF9" w:rsidP="001F7B72">
                  <w:pPr>
                    <w:jc w:val="right"/>
                    <w:rPr>
                      <w:rFonts w:ascii="Arial" w:hAnsi="Arial" w:cs="Arial"/>
                      <w:color w:val="000000"/>
                      <w:sz w:val="14"/>
                      <w:szCs w:val="14"/>
                    </w:rPr>
                  </w:pPr>
                  <w:r>
                    <w:rPr>
                      <w:rFonts w:ascii="Arial" w:hAnsi="Arial" w:cs="Arial"/>
                      <w:color w:val="000000"/>
                      <w:sz w:val="14"/>
                      <w:szCs w:val="14"/>
                    </w:rPr>
                    <w:t>61318,40</w:t>
                  </w:r>
                  <w:r w:rsidR="001F7B72">
                    <w:rPr>
                      <w:rFonts w:ascii="Arial" w:hAnsi="Arial" w:cs="Arial"/>
                      <w:color w:val="000000"/>
                      <w:sz w:val="14"/>
                      <w:szCs w:val="14"/>
                    </w:rPr>
                    <w:t xml:space="preserve"> EUR</w:t>
                  </w:r>
                </w:p>
                <w:p w:rsidR="00CD4B0B" w:rsidRDefault="00CD4B0B">
                  <w:pPr>
                    <w:spacing w:after="0" w:line="240" w:lineRule="auto"/>
                    <w:jc w:val="right"/>
                  </w:pPr>
                </w:p>
              </w:tc>
              <w:tc>
                <w:tcPr>
                  <w:tcW w:w="12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D4B0B" w:rsidRDefault="00C55090">
                  <w:pPr>
                    <w:spacing w:after="0" w:line="240" w:lineRule="auto"/>
                    <w:jc w:val="center"/>
                  </w:pPr>
                  <w:r>
                    <w:rPr>
                      <w:rFonts w:ascii="Arial" w:eastAsia="Arial" w:hAnsi="Arial"/>
                      <w:color w:val="000000"/>
                      <w:sz w:val="14"/>
                    </w:rPr>
                    <w:t>Ne</w:t>
                  </w:r>
                </w:p>
              </w:tc>
              <w:tc>
                <w:tcPr>
                  <w:tcW w:w="9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D4B0B" w:rsidRDefault="00CD4B0B">
                  <w:pPr>
                    <w:spacing w:after="0" w:line="240" w:lineRule="auto"/>
                  </w:pPr>
                </w:p>
              </w:tc>
              <w:tc>
                <w:tcPr>
                  <w:tcW w:w="10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D4B0B" w:rsidRDefault="00CD4B0B">
                  <w:pPr>
                    <w:spacing w:after="0" w:line="240" w:lineRule="auto"/>
                  </w:pPr>
                </w:p>
              </w:tc>
              <w:tc>
                <w:tcPr>
                  <w:tcW w:w="10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D4B0B" w:rsidRDefault="00C55090">
                  <w:pPr>
                    <w:spacing w:after="0" w:line="240" w:lineRule="auto"/>
                  </w:pPr>
                  <w:r>
                    <w:rPr>
                      <w:rFonts w:ascii="Arial" w:eastAsia="Arial" w:hAnsi="Arial"/>
                      <w:color w:val="000000"/>
                      <w:sz w:val="14"/>
                    </w:rPr>
                    <w:br/>
                  </w:r>
                </w:p>
              </w:tc>
              <w:tc>
                <w:tcPr>
                  <w:tcW w:w="12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D4B0B" w:rsidRDefault="001F7B72">
                  <w:pPr>
                    <w:spacing w:after="0" w:line="240" w:lineRule="auto"/>
                  </w:pPr>
                  <w:r>
                    <w:t>Provodi SDŽ</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F7B72" w:rsidRDefault="002A4FF9" w:rsidP="002A4FF9">
                  <w:pPr>
                    <w:rPr>
                      <w:rFonts w:ascii="Arial" w:hAnsi="Arial" w:cs="Arial"/>
                      <w:color w:val="000000"/>
                      <w:sz w:val="14"/>
                      <w:szCs w:val="14"/>
                    </w:rPr>
                  </w:pPr>
                  <w:r>
                    <w:rPr>
                      <w:rFonts w:ascii="Arial" w:hAnsi="Arial" w:cs="Arial"/>
                      <w:color w:val="000000"/>
                      <w:sz w:val="14"/>
                      <w:szCs w:val="14"/>
                    </w:rPr>
                    <w:t>23.12.2024.</w:t>
                  </w:r>
                </w:p>
                <w:p w:rsidR="00CD4B0B" w:rsidRDefault="00CD4B0B">
                  <w:pPr>
                    <w:spacing w:after="0" w:line="240" w:lineRule="auto"/>
                    <w:jc w:val="center"/>
                  </w:pPr>
                </w:p>
              </w:tc>
            </w:tr>
          </w:tbl>
          <w:p w:rsidR="00CD4B0B" w:rsidRDefault="00CD4B0B">
            <w:pPr>
              <w:spacing w:after="0" w:line="240" w:lineRule="auto"/>
            </w:pPr>
          </w:p>
        </w:tc>
      </w:tr>
      <w:tr w:rsidR="00CD4B0B">
        <w:trPr>
          <w:trHeight w:val="100"/>
        </w:trPr>
        <w:tc>
          <w:tcPr>
            <w:tcW w:w="35" w:type="dxa"/>
          </w:tcPr>
          <w:p w:rsidR="00CD4B0B" w:rsidRDefault="00CD4B0B">
            <w:pPr>
              <w:pStyle w:val="EmptyCellLayoutStyle"/>
              <w:spacing w:after="0" w:line="240" w:lineRule="auto"/>
            </w:pPr>
          </w:p>
        </w:tc>
        <w:tc>
          <w:tcPr>
            <w:tcW w:w="0" w:type="dxa"/>
          </w:tcPr>
          <w:p w:rsidR="00CD4B0B" w:rsidRDefault="00CD4B0B">
            <w:pPr>
              <w:pStyle w:val="EmptyCellLayoutStyle"/>
              <w:spacing w:after="0" w:line="240" w:lineRule="auto"/>
            </w:pPr>
          </w:p>
        </w:tc>
        <w:tc>
          <w:tcPr>
            <w:tcW w:w="21044" w:type="dxa"/>
          </w:tcPr>
          <w:p w:rsidR="00CD4B0B" w:rsidRDefault="00CD4B0B">
            <w:pPr>
              <w:pStyle w:val="EmptyCellLayoutStyle"/>
              <w:spacing w:after="0" w:line="240" w:lineRule="auto"/>
            </w:pPr>
          </w:p>
        </w:tc>
        <w:tc>
          <w:tcPr>
            <w:tcW w:w="2494" w:type="dxa"/>
          </w:tcPr>
          <w:p w:rsidR="00CD4B0B" w:rsidRDefault="00CD4B0B">
            <w:pPr>
              <w:pStyle w:val="EmptyCellLayoutStyle"/>
              <w:spacing w:after="0" w:line="240" w:lineRule="auto"/>
            </w:pPr>
          </w:p>
        </w:tc>
      </w:tr>
      <w:tr w:rsidR="00CD4B0B">
        <w:trPr>
          <w:trHeight w:val="340"/>
        </w:trPr>
        <w:tc>
          <w:tcPr>
            <w:tcW w:w="35" w:type="dxa"/>
          </w:tcPr>
          <w:p w:rsidR="00CD4B0B" w:rsidRDefault="00CD4B0B">
            <w:pPr>
              <w:pStyle w:val="EmptyCellLayoutStyle"/>
              <w:spacing w:after="0" w:line="240" w:lineRule="auto"/>
            </w:pPr>
          </w:p>
        </w:tc>
        <w:tc>
          <w:tcPr>
            <w:tcW w:w="0" w:type="dxa"/>
          </w:tcPr>
          <w:p w:rsidR="00CD4B0B" w:rsidRDefault="00CD4B0B">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2"/>
            </w:tblGrid>
            <w:tr w:rsidR="00CD4B0B">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rsidR="00CD4B0B" w:rsidRDefault="00C55090">
                  <w:pPr>
                    <w:spacing w:after="0" w:line="240" w:lineRule="auto"/>
                  </w:pPr>
                  <w:r>
                    <w:rPr>
                      <w:rFonts w:ascii="Arial" w:eastAsia="Arial" w:hAnsi="Arial"/>
                      <w:color w:val="000000"/>
                      <w:sz w:val="16"/>
                    </w:rPr>
                    <w:t>*Ažuriranje ugovora u tijeku.</w:t>
                  </w:r>
                </w:p>
              </w:tc>
            </w:tr>
          </w:tbl>
          <w:p w:rsidR="00CD4B0B" w:rsidRDefault="00CD4B0B">
            <w:pPr>
              <w:spacing w:after="0" w:line="240" w:lineRule="auto"/>
            </w:pPr>
          </w:p>
        </w:tc>
        <w:tc>
          <w:tcPr>
            <w:tcW w:w="2494" w:type="dxa"/>
          </w:tcPr>
          <w:p w:rsidR="00CD4B0B" w:rsidRDefault="00CD4B0B">
            <w:pPr>
              <w:pStyle w:val="EmptyCellLayoutStyle"/>
              <w:spacing w:after="0" w:line="240" w:lineRule="auto"/>
            </w:pPr>
          </w:p>
        </w:tc>
      </w:tr>
      <w:tr w:rsidR="00CD4B0B">
        <w:trPr>
          <w:trHeight w:val="3820"/>
        </w:trPr>
        <w:tc>
          <w:tcPr>
            <w:tcW w:w="35" w:type="dxa"/>
          </w:tcPr>
          <w:p w:rsidR="00CD4B0B" w:rsidRDefault="00CD4B0B">
            <w:pPr>
              <w:pStyle w:val="EmptyCellLayoutStyle"/>
              <w:spacing w:after="0" w:line="240" w:lineRule="auto"/>
            </w:pPr>
          </w:p>
        </w:tc>
        <w:tc>
          <w:tcPr>
            <w:tcW w:w="0" w:type="dxa"/>
          </w:tcPr>
          <w:p w:rsidR="00CD4B0B" w:rsidRDefault="00CD4B0B">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2"/>
            </w:tblGrid>
            <w:tr w:rsidR="00CD4B0B">
              <w:trPr>
                <w:trHeight w:val="3742"/>
              </w:trPr>
              <w:tc>
                <w:tcPr>
                  <w:tcW w:w="21044" w:type="dxa"/>
                  <w:tcBorders>
                    <w:top w:val="nil"/>
                    <w:left w:val="nil"/>
                    <w:bottom w:val="nil"/>
                    <w:right w:val="nil"/>
                  </w:tcBorders>
                  <w:tcMar>
                    <w:top w:w="39" w:type="dxa"/>
                    <w:left w:w="39" w:type="dxa"/>
                    <w:bottom w:w="39" w:type="dxa"/>
                    <w:right w:w="39" w:type="dxa"/>
                  </w:tcMar>
                </w:tcPr>
                <w:p w:rsidR="00CD4B0B" w:rsidRDefault="00C55090">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rsidR="00CD4B0B" w:rsidRDefault="00C55090">
                  <w:pPr>
                    <w:spacing w:after="0" w:line="240" w:lineRule="auto"/>
                    <w:ind w:left="99"/>
                  </w:pPr>
                  <w:r>
                    <w:rPr>
                      <w:rFonts w:ascii="Arial" w:eastAsia="Arial" w:hAnsi="Arial"/>
                      <w:color w:val="000000"/>
                      <w:sz w:val="16"/>
                    </w:rPr>
                    <w:t>1. Evidencijski broj nabave</w:t>
                  </w:r>
                </w:p>
                <w:p w:rsidR="00CD4B0B" w:rsidRDefault="00C55090">
                  <w:pPr>
                    <w:spacing w:after="0" w:line="240" w:lineRule="auto"/>
                    <w:ind w:left="99"/>
                  </w:pPr>
                  <w:r>
                    <w:rPr>
                      <w:rFonts w:ascii="Arial" w:eastAsia="Arial" w:hAnsi="Arial"/>
                      <w:color w:val="000000"/>
                      <w:sz w:val="16"/>
                    </w:rPr>
                    <w:t>2. Predmet nabave</w:t>
                  </w:r>
                </w:p>
                <w:p w:rsidR="00CD4B0B" w:rsidRDefault="00C55090">
                  <w:pPr>
                    <w:spacing w:after="0" w:line="240" w:lineRule="auto"/>
                    <w:ind w:left="99"/>
                  </w:pPr>
                  <w:r>
                    <w:rPr>
                      <w:rFonts w:ascii="Arial" w:eastAsia="Arial" w:hAnsi="Arial"/>
                      <w:color w:val="000000"/>
                      <w:sz w:val="16"/>
                    </w:rPr>
                    <w:t>3. Brojčana oznaka predmeta nabave iz Jedinstvenog rječnika javne nabave (CPV)</w:t>
                  </w:r>
                </w:p>
                <w:p w:rsidR="00CD4B0B" w:rsidRDefault="00C55090">
                  <w:pPr>
                    <w:spacing w:after="0" w:line="240" w:lineRule="auto"/>
                    <w:ind w:left="99"/>
                  </w:pPr>
                  <w:r>
                    <w:rPr>
                      <w:rFonts w:ascii="Arial" w:eastAsia="Arial" w:hAnsi="Arial"/>
                      <w:color w:val="000000"/>
                      <w:sz w:val="16"/>
                    </w:rPr>
                    <w:t>4. Broj objave iz EOJN RH</w:t>
                  </w:r>
                </w:p>
                <w:p w:rsidR="00CD4B0B" w:rsidRDefault="00C55090">
                  <w:pPr>
                    <w:spacing w:after="0" w:line="240" w:lineRule="auto"/>
                    <w:ind w:left="99"/>
                  </w:pPr>
                  <w:r>
                    <w:rPr>
                      <w:rFonts w:ascii="Arial" w:eastAsia="Arial" w:hAnsi="Arial"/>
                      <w:color w:val="000000"/>
                      <w:sz w:val="16"/>
                    </w:rPr>
                    <w:t>5. Vrsta postupka (uključujući posebne režime nabave i jednostavnu nabavu)</w:t>
                  </w:r>
                </w:p>
                <w:p w:rsidR="00CD4B0B" w:rsidRDefault="00C55090">
                  <w:pPr>
                    <w:spacing w:after="0" w:line="240" w:lineRule="auto"/>
                    <w:ind w:left="99"/>
                  </w:pPr>
                  <w:r>
                    <w:rPr>
                      <w:rFonts w:ascii="Arial" w:eastAsia="Arial" w:hAnsi="Arial"/>
                      <w:color w:val="000000"/>
                      <w:sz w:val="16"/>
                    </w:rPr>
                    <w:t>6. Naziv i OIB ugovaratelja</w:t>
                  </w:r>
                </w:p>
                <w:p w:rsidR="00CD4B0B" w:rsidRDefault="00C55090">
                  <w:pPr>
                    <w:spacing w:after="0" w:line="240" w:lineRule="auto"/>
                    <w:ind w:left="99"/>
                  </w:pPr>
                  <w:r>
                    <w:rPr>
                      <w:rFonts w:ascii="Arial" w:eastAsia="Arial" w:hAnsi="Arial"/>
                      <w:color w:val="000000"/>
                      <w:sz w:val="16"/>
                    </w:rPr>
                    <w:t xml:space="preserve">7. Naziv i OIB </w:t>
                  </w:r>
                  <w:proofErr w:type="spellStart"/>
                  <w:r>
                    <w:rPr>
                      <w:rFonts w:ascii="Arial" w:eastAsia="Arial" w:hAnsi="Arial"/>
                      <w:color w:val="000000"/>
                      <w:sz w:val="16"/>
                    </w:rPr>
                    <w:t>podugovaratelja</w:t>
                  </w:r>
                  <w:bookmarkStart w:id="0" w:name="_GoBack"/>
                  <w:bookmarkEnd w:id="0"/>
                  <w:proofErr w:type="spellEnd"/>
                </w:p>
                <w:p w:rsidR="00CD4B0B" w:rsidRDefault="00C55090">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rsidR="00CD4B0B" w:rsidRDefault="00C55090">
                  <w:pPr>
                    <w:spacing w:after="0" w:line="240" w:lineRule="auto"/>
                    <w:ind w:left="99"/>
                  </w:pPr>
                  <w:r>
                    <w:rPr>
                      <w:rFonts w:ascii="Arial" w:eastAsia="Arial" w:hAnsi="Arial"/>
                      <w:color w:val="000000"/>
                      <w:sz w:val="16"/>
                    </w:rPr>
                    <w:t>9. Oznaka/broj ugovora</w:t>
                  </w:r>
                </w:p>
                <w:p w:rsidR="00CD4B0B" w:rsidRDefault="00C55090">
                  <w:pPr>
                    <w:spacing w:after="0" w:line="240" w:lineRule="auto"/>
                    <w:ind w:left="99"/>
                  </w:pPr>
                  <w:r>
                    <w:rPr>
                      <w:rFonts w:ascii="Arial" w:eastAsia="Arial" w:hAnsi="Arial"/>
                      <w:color w:val="000000"/>
                      <w:sz w:val="16"/>
                    </w:rPr>
                    <w:t>10. Rok na koji je ugovor ili okvirni sporazum sklopljen, uključujući ugovore na temelju okvirnog sporazuma</w:t>
                  </w:r>
                </w:p>
                <w:p w:rsidR="00CD4B0B" w:rsidRDefault="00C55090">
                  <w:pPr>
                    <w:spacing w:after="0" w:line="240" w:lineRule="auto"/>
                    <w:ind w:left="99"/>
                  </w:pPr>
                  <w:r>
                    <w:rPr>
                      <w:rFonts w:ascii="Arial" w:eastAsia="Arial" w:hAnsi="Arial"/>
                      <w:color w:val="000000"/>
                      <w:sz w:val="16"/>
                    </w:rPr>
                    <w:t>11. Iznos bez PDV-a na koji je ugovor ili okvirni sporazum sklopljen, uključujući ugovore na temelju okvirnog sporazuma</w:t>
                  </w:r>
                </w:p>
                <w:p w:rsidR="00CD4B0B" w:rsidRDefault="00C55090">
                  <w:pPr>
                    <w:spacing w:after="0" w:line="240" w:lineRule="auto"/>
                    <w:ind w:left="99"/>
                  </w:pPr>
                  <w:r>
                    <w:rPr>
                      <w:rFonts w:ascii="Arial" w:eastAsia="Arial" w:hAnsi="Arial"/>
                      <w:color w:val="000000"/>
                      <w:sz w:val="16"/>
                    </w:rPr>
                    <w:t>12. Iznos PDV-a</w:t>
                  </w:r>
                </w:p>
                <w:p w:rsidR="00CD4B0B" w:rsidRDefault="00C55090">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rsidR="00CD4B0B" w:rsidRDefault="00C55090">
                  <w:pPr>
                    <w:spacing w:after="0" w:line="240" w:lineRule="auto"/>
                    <w:ind w:left="99"/>
                  </w:pPr>
                  <w:r>
                    <w:rPr>
                      <w:rFonts w:ascii="Arial" w:eastAsia="Arial" w:hAnsi="Arial"/>
                      <w:color w:val="000000"/>
                      <w:sz w:val="16"/>
                    </w:rPr>
                    <w:t>14. Ugovor se financira iz fondova EU</w:t>
                  </w:r>
                </w:p>
                <w:p w:rsidR="00CD4B0B" w:rsidRDefault="00C55090">
                  <w:pPr>
                    <w:spacing w:after="0" w:line="240" w:lineRule="auto"/>
                    <w:ind w:left="99"/>
                  </w:pPr>
                  <w:r>
                    <w:rPr>
                      <w:rFonts w:ascii="Arial" w:eastAsia="Arial" w:hAnsi="Arial"/>
                      <w:color w:val="000000"/>
                      <w:sz w:val="16"/>
                    </w:rPr>
                    <w:t>15. Datum kada je ugovor ili okvirni sporazum, uključujući ugovore na temelju okvirnog sporazuma, izvršen u cijelosti ili navod da je isti raskinut prije isteka roka na koji je sklopljen</w:t>
                  </w:r>
                </w:p>
                <w:p w:rsidR="00CD4B0B" w:rsidRDefault="00C55090">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rsidR="00CD4B0B" w:rsidRDefault="00C55090">
                  <w:pPr>
                    <w:spacing w:after="0" w:line="240" w:lineRule="auto"/>
                    <w:ind w:left="99"/>
                  </w:pPr>
                  <w:r>
                    <w:rPr>
                      <w:rFonts w:ascii="Arial" w:eastAsia="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rsidR="00CD4B0B" w:rsidRDefault="00C55090">
                  <w:pPr>
                    <w:spacing w:after="0" w:line="240" w:lineRule="auto"/>
                    <w:ind w:left="99"/>
                  </w:pPr>
                  <w:r>
                    <w:rPr>
                      <w:rFonts w:ascii="Arial" w:eastAsia="Arial" w:hAnsi="Arial"/>
                      <w:color w:val="000000"/>
                      <w:sz w:val="16"/>
                    </w:rPr>
                    <w:t>18. Napomena</w:t>
                  </w:r>
                </w:p>
              </w:tc>
            </w:tr>
          </w:tbl>
          <w:p w:rsidR="00CD4B0B" w:rsidRDefault="00CD4B0B">
            <w:pPr>
              <w:spacing w:after="0" w:line="240" w:lineRule="auto"/>
            </w:pPr>
          </w:p>
        </w:tc>
        <w:tc>
          <w:tcPr>
            <w:tcW w:w="2494" w:type="dxa"/>
          </w:tcPr>
          <w:p w:rsidR="00CD4B0B" w:rsidRDefault="00CD4B0B">
            <w:pPr>
              <w:pStyle w:val="EmptyCellLayoutStyle"/>
              <w:spacing w:after="0" w:line="240" w:lineRule="auto"/>
            </w:pPr>
          </w:p>
        </w:tc>
      </w:tr>
      <w:tr w:rsidR="00CD4B0B">
        <w:trPr>
          <w:trHeight w:val="108"/>
        </w:trPr>
        <w:tc>
          <w:tcPr>
            <w:tcW w:w="35" w:type="dxa"/>
          </w:tcPr>
          <w:p w:rsidR="00CD4B0B" w:rsidRDefault="00CD4B0B">
            <w:pPr>
              <w:pStyle w:val="EmptyCellLayoutStyle"/>
              <w:spacing w:after="0" w:line="240" w:lineRule="auto"/>
            </w:pPr>
          </w:p>
        </w:tc>
        <w:tc>
          <w:tcPr>
            <w:tcW w:w="0" w:type="dxa"/>
          </w:tcPr>
          <w:p w:rsidR="00CD4B0B" w:rsidRDefault="00CD4B0B">
            <w:pPr>
              <w:pStyle w:val="EmptyCellLayoutStyle"/>
              <w:spacing w:after="0" w:line="240" w:lineRule="auto"/>
            </w:pPr>
          </w:p>
        </w:tc>
        <w:tc>
          <w:tcPr>
            <w:tcW w:w="21044" w:type="dxa"/>
          </w:tcPr>
          <w:p w:rsidR="00CD4B0B" w:rsidRDefault="00CD4B0B">
            <w:pPr>
              <w:pStyle w:val="EmptyCellLayoutStyle"/>
              <w:spacing w:after="0" w:line="240" w:lineRule="auto"/>
            </w:pPr>
          </w:p>
        </w:tc>
        <w:tc>
          <w:tcPr>
            <w:tcW w:w="2494" w:type="dxa"/>
          </w:tcPr>
          <w:p w:rsidR="00CD4B0B" w:rsidRDefault="00CD4B0B">
            <w:pPr>
              <w:pStyle w:val="EmptyCellLayoutStyle"/>
              <w:spacing w:after="0" w:line="240" w:lineRule="auto"/>
            </w:pPr>
          </w:p>
        </w:tc>
      </w:tr>
    </w:tbl>
    <w:p w:rsidR="00CD4B0B" w:rsidRDefault="00CD4B0B">
      <w:pPr>
        <w:spacing w:after="0" w:line="240" w:lineRule="auto"/>
      </w:pPr>
    </w:p>
    <w:sectPr w:rsidR="00CD4B0B">
      <w:headerReference w:type="default" r:id="rId7"/>
      <w:footerReference w:type="default" r:id="rId8"/>
      <w:pgSz w:w="25842" w:h="16837"/>
      <w:pgMar w:top="1133" w:right="1133" w:bottom="1133" w:left="1133"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675" w:rsidRDefault="00BD3675">
      <w:pPr>
        <w:spacing w:after="0" w:line="240" w:lineRule="auto"/>
      </w:pPr>
      <w:r>
        <w:separator/>
      </w:r>
    </w:p>
  </w:endnote>
  <w:endnote w:type="continuationSeparator" w:id="0">
    <w:p w:rsidR="00BD3675" w:rsidRDefault="00BD3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35"/>
      <w:gridCol w:w="21044"/>
      <w:gridCol w:w="2494"/>
    </w:tblGrid>
    <w:tr w:rsidR="00CD4B0B">
      <w:tc>
        <w:tcPr>
          <w:tcW w:w="35" w:type="dxa"/>
        </w:tcPr>
        <w:p w:rsidR="00CD4B0B" w:rsidRDefault="00CD4B0B">
          <w:pPr>
            <w:pStyle w:val="EmptyCellLayoutStyle"/>
            <w:spacing w:after="0" w:line="240" w:lineRule="auto"/>
          </w:pPr>
        </w:p>
      </w:tc>
      <w:tc>
        <w:tcPr>
          <w:tcW w:w="21044" w:type="dxa"/>
        </w:tcPr>
        <w:p w:rsidR="00CD4B0B" w:rsidRDefault="00CD4B0B">
          <w:pPr>
            <w:pStyle w:val="EmptyCellLayoutStyle"/>
            <w:spacing w:after="0" w:line="240" w:lineRule="auto"/>
          </w:pPr>
        </w:p>
      </w:tc>
      <w:tc>
        <w:tcPr>
          <w:tcW w:w="2494" w:type="dxa"/>
        </w:tcPr>
        <w:p w:rsidR="00CD4B0B" w:rsidRDefault="00CD4B0B">
          <w:pPr>
            <w:pStyle w:val="EmptyCellLayoutStyle"/>
            <w:spacing w:after="0" w:line="240" w:lineRule="auto"/>
          </w:pPr>
        </w:p>
      </w:tc>
    </w:tr>
    <w:tr w:rsidR="00CD4B0B">
      <w:tc>
        <w:tcPr>
          <w:tcW w:w="35" w:type="dxa"/>
        </w:tcPr>
        <w:p w:rsidR="00CD4B0B" w:rsidRDefault="00CD4B0B">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4"/>
          </w:tblGrid>
          <w:tr w:rsidR="00CD4B0B">
            <w:trPr>
              <w:trHeight w:val="282"/>
            </w:trPr>
            <w:tc>
              <w:tcPr>
                <w:tcW w:w="21044" w:type="dxa"/>
                <w:tcBorders>
                  <w:top w:val="nil"/>
                  <w:left w:val="nil"/>
                  <w:bottom w:val="nil"/>
                  <w:right w:val="nil"/>
                </w:tcBorders>
                <w:tcMar>
                  <w:top w:w="39" w:type="dxa"/>
                  <w:left w:w="39" w:type="dxa"/>
                  <w:bottom w:w="39" w:type="dxa"/>
                  <w:right w:w="39" w:type="dxa"/>
                </w:tcMar>
              </w:tcPr>
              <w:p w:rsidR="00CD4B0B" w:rsidRDefault="000441BC">
                <w:pPr>
                  <w:spacing w:after="0" w:line="240" w:lineRule="auto"/>
                </w:pPr>
                <w:r>
                  <w:rPr>
                    <w:rFonts w:ascii="Arial" w:eastAsia="Arial" w:hAnsi="Arial"/>
                    <w:b/>
                    <w:color w:val="000000"/>
                    <w:sz w:val="16"/>
                  </w:rPr>
                  <w:t>Datum izvještaja: 13.01.2023</w:t>
                </w:r>
                <w:r w:rsidR="00C55090">
                  <w:rPr>
                    <w:rFonts w:ascii="Arial" w:eastAsia="Arial" w:hAnsi="Arial"/>
                    <w:b/>
                    <w:color w:val="000000"/>
                    <w:sz w:val="16"/>
                  </w:rPr>
                  <w:t xml:space="preserve"> 12:28</w:t>
                </w:r>
              </w:p>
            </w:tc>
          </w:tr>
        </w:tbl>
        <w:p w:rsidR="00CD4B0B" w:rsidRDefault="00CD4B0B">
          <w:pPr>
            <w:spacing w:after="0" w:line="240" w:lineRule="auto"/>
          </w:pPr>
        </w:p>
      </w:tc>
      <w:tc>
        <w:tcPr>
          <w:tcW w:w="2494" w:type="dxa"/>
        </w:tcPr>
        <w:p w:rsidR="00CD4B0B" w:rsidRDefault="00CD4B0B">
          <w:pPr>
            <w:pStyle w:val="EmptyCellLayoutStyle"/>
            <w:spacing w:after="0" w:line="240" w:lineRule="auto"/>
          </w:pPr>
        </w:p>
      </w:tc>
    </w:tr>
    <w:tr w:rsidR="00CD4B0B">
      <w:tc>
        <w:tcPr>
          <w:tcW w:w="35" w:type="dxa"/>
        </w:tcPr>
        <w:p w:rsidR="00CD4B0B" w:rsidRDefault="00CD4B0B">
          <w:pPr>
            <w:pStyle w:val="EmptyCellLayoutStyle"/>
            <w:spacing w:after="0" w:line="240" w:lineRule="auto"/>
          </w:pPr>
        </w:p>
      </w:tc>
      <w:tc>
        <w:tcPr>
          <w:tcW w:w="21044" w:type="dxa"/>
        </w:tcPr>
        <w:p w:rsidR="00CD4B0B" w:rsidRDefault="00CD4B0B">
          <w:pPr>
            <w:pStyle w:val="EmptyCellLayoutStyle"/>
            <w:spacing w:after="0" w:line="240" w:lineRule="auto"/>
          </w:pPr>
        </w:p>
      </w:tc>
      <w:tc>
        <w:tcPr>
          <w:tcW w:w="2494" w:type="dxa"/>
        </w:tcPr>
        <w:p w:rsidR="00CD4B0B" w:rsidRDefault="00CD4B0B">
          <w:pPr>
            <w:pStyle w:val="EmptyCellLayoutStyle"/>
            <w:spacing w:after="0" w:line="240" w:lineRule="auto"/>
          </w:pPr>
        </w:p>
      </w:tc>
    </w:tr>
    <w:tr w:rsidR="00FB32AE" w:rsidTr="00FB32AE">
      <w:tc>
        <w:tcPr>
          <w:tcW w:w="35" w:type="dxa"/>
          <w:gridSpan w:val="2"/>
        </w:tcPr>
        <w:tbl>
          <w:tblPr>
            <w:tblW w:w="0" w:type="auto"/>
            <w:tblCellMar>
              <w:left w:w="0" w:type="dxa"/>
              <w:right w:w="0" w:type="dxa"/>
            </w:tblCellMar>
            <w:tblLook w:val="04A0" w:firstRow="1" w:lastRow="0" w:firstColumn="1" w:lastColumn="0" w:noHBand="0" w:noVBand="1"/>
          </w:tblPr>
          <w:tblGrid>
            <w:gridCol w:w="21079"/>
          </w:tblGrid>
          <w:tr w:rsidR="00CD4B0B">
            <w:trPr>
              <w:trHeight w:val="262"/>
            </w:trPr>
            <w:tc>
              <w:tcPr>
                <w:tcW w:w="21080" w:type="dxa"/>
                <w:tcBorders>
                  <w:top w:val="nil"/>
                  <w:left w:val="nil"/>
                  <w:bottom w:val="nil"/>
                  <w:right w:val="nil"/>
                </w:tcBorders>
                <w:tcMar>
                  <w:top w:w="39" w:type="dxa"/>
                  <w:left w:w="39" w:type="dxa"/>
                  <w:bottom w:w="39" w:type="dxa"/>
                  <w:right w:w="39" w:type="dxa"/>
                </w:tcMar>
              </w:tcPr>
              <w:p w:rsidR="00CD4B0B" w:rsidRDefault="00C55090">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sidR="004D09A1">
                  <w:rPr>
                    <w:rFonts w:ascii="Arial" w:eastAsia="Arial" w:hAnsi="Arial"/>
                    <w:b/>
                    <w:noProof/>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sidR="004D09A1">
                  <w:rPr>
                    <w:rFonts w:ascii="Arial" w:eastAsia="Arial" w:hAnsi="Arial"/>
                    <w:b/>
                    <w:noProof/>
                    <w:color w:val="000000"/>
                    <w:sz w:val="16"/>
                  </w:rPr>
                  <w:t>1</w:t>
                </w:r>
                <w:r>
                  <w:rPr>
                    <w:rFonts w:ascii="Arial" w:eastAsia="Arial" w:hAnsi="Arial"/>
                    <w:b/>
                    <w:color w:val="000000"/>
                    <w:sz w:val="16"/>
                  </w:rPr>
                  <w:fldChar w:fldCharType="end"/>
                </w:r>
              </w:p>
            </w:tc>
          </w:tr>
        </w:tbl>
        <w:p w:rsidR="00CD4B0B" w:rsidRDefault="00CD4B0B">
          <w:pPr>
            <w:spacing w:after="0" w:line="240" w:lineRule="auto"/>
          </w:pPr>
        </w:p>
      </w:tc>
      <w:tc>
        <w:tcPr>
          <w:tcW w:w="2494" w:type="dxa"/>
        </w:tcPr>
        <w:p w:rsidR="00CD4B0B" w:rsidRDefault="00CD4B0B">
          <w:pPr>
            <w:pStyle w:val="EmptyCellLayoutStyle"/>
            <w:spacing w:after="0" w:line="240" w:lineRule="auto"/>
          </w:pPr>
        </w:p>
      </w:tc>
    </w:tr>
    <w:tr w:rsidR="00CD4B0B">
      <w:tc>
        <w:tcPr>
          <w:tcW w:w="35" w:type="dxa"/>
        </w:tcPr>
        <w:p w:rsidR="00CD4B0B" w:rsidRDefault="00CD4B0B">
          <w:pPr>
            <w:pStyle w:val="EmptyCellLayoutStyle"/>
            <w:spacing w:after="0" w:line="240" w:lineRule="auto"/>
          </w:pPr>
        </w:p>
      </w:tc>
      <w:tc>
        <w:tcPr>
          <w:tcW w:w="21044" w:type="dxa"/>
        </w:tcPr>
        <w:p w:rsidR="00CD4B0B" w:rsidRDefault="00CD4B0B">
          <w:pPr>
            <w:pStyle w:val="EmptyCellLayoutStyle"/>
            <w:spacing w:after="0" w:line="240" w:lineRule="auto"/>
          </w:pPr>
        </w:p>
      </w:tc>
      <w:tc>
        <w:tcPr>
          <w:tcW w:w="2494" w:type="dxa"/>
        </w:tcPr>
        <w:p w:rsidR="00CD4B0B" w:rsidRDefault="00CD4B0B">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675" w:rsidRDefault="00BD3675">
      <w:pPr>
        <w:spacing w:after="0" w:line="240" w:lineRule="auto"/>
      </w:pPr>
      <w:r>
        <w:separator/>
      </w:r>
    </w:p>
  </w:footnote>
  <w:footnote w:type="continuationSeparator" w:id="0">
    <w:p w:rsidR="00BD3675" w:rsidRDefault="00BD3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35"/>
      <w:gridCol w:w="1417"/>
      <w:gridCol w:w="19627"/>
      <w:gridCol w:w="2494"/>
    </w:tblGrid>
    <w:tr w:rsidR="00CD4B0B">
      <w:tc>
        <w:tcPr>
          <w:tcW w:w="35" w:type="dxa"/>
        </w:tcPr>
        <w:p w:rsidR="00CD4B0B" w:rsidRDefault="00CD4B0B">
          <w:pPr>
            <w:pStyle w:val="EmptyCellLayoutStyle"/>
            <w:spacing w:after="0" w:line="240" w:lineRule="auto"/>
          </w:pPr>
        </w:p>
      </w:tc>
      <w:tc>
        <w:tcPr>
          <w:tcW w:w="1417" w:type="dxa"/>
        </w:tcPr>
        <w:p w:rsidR="00CD4B0B" w:rsidRDefault="00CD4B0B">
          <w:pPr>
            <w:pStyle w:val="EmptyCellLayoutStyle"/>
            <w:spacing w:after="0" w:line="240" w:lineRule="auto"/>
          </w:pPr>
        </w:p>
      </w:tc>
      <w:tc>
        <w:tcPr>
          <w:tcW w:w="19627" w:type="dxa"/>
        </w:tcPr>
        <w:p w:rsidR="00CD4B0B" w:rsidRDefault="00CD4B0B">
          <w:pPr>
            <w:pStyle w:val="EmptyCellLayoutStyle"/>
            <w:spacing w:after="0" w:line="240" w:lineRule="auto"/>
          </w:pPr>
        </w:p>
      </w:tc>
      <w:tc>
        <w:tcPr>
          <w:tcW w:w="2494" w:type="dxa"/>
        </w:tcPr>
        <w:p w:rsidR="00CD4B0B" w:rsidRDefault="00CD4B0B">
          <w:pPr>
            <w:pStyle w:val="EmptyCellLayoutStyle"/>
            <w:spacing w:after="0" w:line="240" w:lineRule="auto"/>
          </w:pPr>
        </w:p>
      </w:tc>
    </w:tr>
    <w:tr w:rsidR="00CD4B0B">
      <w:tc>
        <w:tcPr>
          <w:tcW w:w="35" w:type="dxa"/>
        </w:tcPr>
        <w:p w:rsidR="00CD4B0B" w:rsidRDefault="00CD4B0B">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rsidR="00CD4B0B" w:rsidRDefault="00C55090">
          <w:pPr>
            <w:spacing w:after="0" w:line="240" w:lineRule="auto"/>
          </w:pPr>
          <w:r>
            <w:rPr>
              <w:noProof/>
            </w:rPr>
            <w:drawing>
              <wp:inline distT="0" distB="0" distL="0" distR="0">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rsidR="00CD4B0B" w:rsidRDefault="00CD4B0B">
          <w:pPr>
            <w:pStyle w:val="EmptyCellLayoutStyle"/>
            <w:spacing w:after="0" w:line="240" w:lineRule="auto"/>
          </w:pPr>
        </w:p>
      </w:tc>
      <w:tc>
        <w:tcPr>
          <w:tcW w:w="2494" w:type="dxa"/>
        </w:tcPr>
        <w:p w:rsidR="00CD4B0B" w:rsidRDefault="00CD4B0B">
          <w:pPr>
            <w:pStyle w:val="EmptyCellLayoutStyle"/>
            <w:spacing w:after="0" w:line="240" w:lineRule="auto"/>
          </w:pPr>
        </w:p>
      </w:tc>
    </w:tr>
    <w:tr w:rsidR="00CD4B0B">
      <w:tc>
        <w:tcPr>
          <w:tcW w:w="35" w:type="dxa"/>
        </w:tcPr>
        <w:p w:rsidR="00CD4B0B" w:rsidRDefault="00CD4B0B">
          <w:pPr>
            <w:pStyle w:val="EmptyCellLayoutStyle"/>
            <w:spacing w:after="0" w:line="240" w:lineRule="auto"/>
          </w:pPr>
        </w:p>
      </w:tc>
      <w:tc>
        <w:tcPr>
          <w:tcW w:w="1417" w:type="dxa"/>
          <w:vMerge/>
        </w:tcPr>
        <w:p w:rsidR="00CD4B0B" w:rsidRDefault="00CD4B0B">
          <w:pPr>
            <w:pStyle w:val="EmptyCellLayoutStyle"/>
            <w:spacing w:after="0" w:line="240" w:lineRule="auto"/>
          </w:pPr>
        </w:p>
      </w:tc>
      <w:tc>
        <w:tcPr>
          <w:tcW w:w="19627" w:type="dxa"/>
        </w:tcPr>
        <w:tbl>
          <w:tblPr>
            <w:tblW w:w="0" w:type="auto"/>
            <w:tblCellMar>
              <w:left w:w="0" w:type="dxa"/>
              <w:right w:w="0" w:type="dxa"/>
            </w:tblCellMar>
            <w:tblLook w:val="04A0" w:firstRow="1" w:lastRow="0" w:firstColumn="1" w:lastColumn="0" w:noHBand="0" w:noVBand="1"/>
          </w:tblPr>
          <w:tblGrid>
            <w:gridCol w:w="19627"/>
          </w:tblGrid>
          <w:tr w:rsidR="00CD4B0B">
            <w:trPr>
              <w:trHeight w:val="262"/>
            </w:trPr>
            <w:tc>
              <w:tcPr>
                <w:tcW w:w="19627" w:type="dxa"/>
                <w:tcBorders>
                  <w:top w:val="nil"/>
                  <w:left w:val="nil"/>
                  <w:bottom w:val="nil"/>
                  <w:right w:val="nil"/>
                </w:tcBorders>
                <w:tcMar>
                  <w:top w:w="39" w:type="dxa"/>
                  <w:left w:w="39" w:type="dxa"/>
                  <w:bottom w:w="39" w:type="dxa"/>
                  <w:right w:w="39" w:type="dxa"/>
                </w:tcMar>
              </w:tcPr>
              <w:p w:rsidR="00CD4B0B" w:rsidRDefault="00C55090">
                <w:pPr>
                  <w:spacing w:after="0" w:line="240" w:lineRule="auto"/>
                </w:pPr>
                <w:r>
                  <w:rPr>
                    <w:rFonts w:ascii="Arial" w:eastAsia="Arial" w:hAnsi="Arial"/>
                    <w:b/>
                    <w:color w:val="000000"/>
                    <w:sz w:val="24"/>
                  </w:rPr>
                  <w:t>REGISTAR UGOVORA</w:t>
                </w:r>
              </w:p>
            </w:tc>
          </w:tr>
        </w:tbl>
        <w:p w:rsidR="00CD4B0B" w:rsidRDefault="00CD4B0B">
          <w:pPr>
            <w:spacing w:after="0" w:line="240" w:lineRule="auto"/>
          </w:pPr>
        </w:p>
      </w:tc>
      <w:tc>
        <w:tcPr>
          <w:tcW w:w="2494" w:type="dxa"/>
        </w:tcPr>
        <w:p w:rsidR="00CD4B0B" w:rsidRDefault="00CD4B0B">
          <w:pPr>
            <w:pStyle w:val="EmptyCellLayoutStyle"/>
            <w:spacing w:after="0" w:line="240" w:lineRule="auto"/>
          </w:pPr>
        </w:p>
      </w:tc>
    </w:tr>
    <w:tr w:rsidR="00CD4B0B">
      <w:tc>
        <w:tcPr>
          <w:tcW w:w="35" w:type="dxa"/>
        </w:tcPr>
        <w:p w:rsidR="00CD4B0B" w:rsidRDefault="00CD4B0B">
          <w:pPr>
            <w:pStyle w:val="EmptyCellLayoutStyle"/>
            <w:spacing w:after="0" w:line="240" w:lineRule="auto"/>
          </w:pPr>
        </w:p>
      </w:tc>
      <w:tc>
        <w:tcPr>
          <w:tcW w:w="1417" w:type="dxa"/>
          <w:vMerge/>
        </w:tcPr>
        <w:p w:rsidR="00CD4B0B" w:rsidRDefault="00CD4B0B">
          <w:pPr>
            <w:pStyle w:val="EmptyCellLayoutStyle"/>
            <w:spacing w:after="0" w:line="240" w:lineRule="auto"/>
          </w:pPr>
        </w:p>
      </w:tc>
      <w:tc>
        <w:tcPr>
          <w:tcW w:w="19627" w:type="dxa"/>
        </w:tcPr>
        <w:p w:rsidR="00CD4B0B" w:rsidRDefault="00CD4B0B">
          <w:pPr>
            <w:pStyle w:val="EmptyCellLayoutStyle"/>
            <w:spacing w:after="0" w:line="240" w:lineRule="auto"/>
          </w:pPr>
        </w:p>
      </w:tc>
      <w:tc>
        <w:tcPr>
          <w:tcW w:w="2494" w:type="dxa"/>
        </w:tcPr>
        <w:p w:rsidR="00CD4B0B" w:rsidRDefault="00CD4B0B">
          <w:pPr>
            <w:pStyle w:val="EmptyCellLayoutStyle"/>
            <w:spacing w:after="0" w:line="240" w:lineRule="auto"/>
          </w:pPr>
        </w:p>
      </w:tc>
    </w:tr>
    <w:tr w:rsidR="00CD4B0B">
      <w:tc>
        <w:tcPr>
          <w:tcW w:w="35" w:type="dxa"/>
        </w:tcPr>
        <w:p w:rsidR="00CD4B0B" w:rsidRDefault="00CD4B0B">
          <w:pPr>
            <w:pStyle w:val="EmptyCellLayoutStyle"/>
            <w:spacing w:after="0" w:line="240" w:lineRule="auto"/>
          </w:pPr>
        </w:p>
      </w:tc>
      <w:tc>
        <w:tcPr>
          <w:tcW w:w="1417" w:type="dxa"/>
        </w:tcPr>
        <w:p w:rsidR="00CD4B0B" w:rsidRDefault="00CD4B0B">
          <w:pPr>
            <w:pStyle w:val="EmptyCellLayoutStyle"/>
            <w:spacing w:after="0" w:line="240" w:lineRule="auto"/>
          </w:pPr>
        </w:p>
      </w:tc>
      <w:tc>
        <w:tcPr>
          <w:tcW w:w="19627" w:type="dxa"/>
        </w:tcPr>
        <w:p w:rsidR="00CD4B0B" w:rsidRDefault="00CD4B0B">
          <w:pPr>
            <w:pStyle w:val="EmptyCellLayoutStyle"/>
            <w:spacing w:after="0" w:line="240" w:lineRule="auto"/>
          </w:pPr>
        </w:p>
      </w:tc>
      <w:tc>
        <w:tcPr>
          <w:tcW w:w="2494" w:type="dxa"/>
        </w:tcPr>
        <w:p w:rsidR="00CD4B0B" w:rsidRDefault="00CD4B0B">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0B"/>
    <w:rsid w:val="000441BC"/>
    <w:rsid w:val="001F7B72"/>
    <w:rsid w:val="00234297"/>
    <w:rsid w:val="002A4FF9"/>
    <w:rsid w:val="002E50D9"/>
    <w:rsid w:val="00325B6A"/>
    <w:rsid w:val="003E40F0"/>
    <w:rsid w:val="004D09A1"/>
    <w:rsid w:val="005A65FE"/>
    <w:rsid w:val="00807C9D"/>
    <w:rsid w:val="00A20203"/>
    <w:rsid w:val="00A876A4"/>
    <w:rsid w:val="00BD3675"/>
    <w:rsid w:val="00C55090"/>
    <w:rsid w:val="00CD4B0B"/>
    <w:rsid w:val="00D57BCA"/>
    <w:rsid w:val="00F33793"/>
    <w:rsid w:val="00F43B75"/>
    <w:rsid w:val="00FB32A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27870"/>
  <w15:docId w15:val="{E5490448-DA45-4E84-9A68-C9D805CD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 w:type="paragraph" w:styleId="Zaglavlje">
    <w:name w:val="header"/>
    <w:basedOn w:val="Normal"/>
    <w:link w:val="ZaglavljeChar"/>
    <w:uiPriority w:val="99"/>
    <w:unhideWhenUsed/>
    <w:rsid w:val="000441B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441BC"/>
  </w:style>
  <w:style w:type="paragraph" w:styleId="Podnoje">
    <w:name w:val="footer"/>
    <w:basedOn w:val="Normal"/>
    <w:link w:val="PodnojeChar"/>
    <w:uiPriority w:val="99"/>
    <w:unhideWhenUsed/>
    <w:rsid w:val="000441B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44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961300">
      <w:bodyDiv w:val="1"/>
      <w:marLeft w:val="0"/>
      <w:marRight w:val="0"/>
      <w:marTop w:val="0"/>
      <w:marBottom w:val="0"/>
      <w:divBdr>
        <w:top w:val="none" w:sz="0" w:space="0" w:color="auto"/>
        <w:left w:val="none" w:sz="0" w:space="0" w:color="auto"/>
        <w:bottom w:val="none" w:sz="0" w:space="0" w:color="auto"/>
        <w:right w:val="none" w:sz="0" w:space="0" w:color="auto"/>
      </w:divBdr>
    </w:div>
    <w:div w:id="313413864">
      <w:bodyDiv w:val="1"/>
      <w:marLeft w:val="0"/>
      <w:marRight w:val="0"/>
      <w:marTop w:val="0"/>
      <w:marBottom w:val="0"/>
      <w:divBdr>
        <w:top w:val="none" w:sz="0" w:space="0" w:color="auto"/>
        <w:left w:val="none" w:sz="0" w:space="0" w:color="auto"/>
        <w:bottom w:val="none" w:sz="0" w:space="0" w:color="auto"/>
        <w:right w:val="none" w:sz="0" w:space="0" w:color="auto"/>
      </w:divBdr>
    </w:div>
    <w:div w:id="427309849">
      <w:bodyDiv w:val="1"/>
      <w:marLeft w:val="0"/>
      <w:marRight w:val="0"/>
      <w:marTop w:val="0"/>
      <w:marBottom w:val="0"/>
      <w:divBdr>
        <w:top w:val="none" w:sz="0" w:space="0" w:color="auto"/>
        <w:left w:val="none" w:sz="0" w:space="0" w:color="auto"/>
        <w:bottom w:val="none" w:sz="0" w:space="0" w:color="auto"/>
        <w:right w:val="none" w:sz="0" w:space="0" w:color="auto"/>
      </w:divBdr>
    </w:div>
    <w:div w:id="432096815">
      <w:bodyDiv w:val="1"/>
      <w:marLeft w:val="0"/>
      <w:marRight w:val="0"/>
      <w:marTop w:val="0"/>
      <w:marBottom w:val="0"/>
      <w:divBdr>
        <w:top w:val="none" w:sz="0" w:space="0" w:color="auto"/>
        <w:left w:val="none" w:sz="0" w:space="0" w:color="auto"/>
        <w:bottom w:val="none" w:sz="0" w:space="0" w:color="auto"/>
        <w:right w:val="none" w:sz="0" w:space="0" w:color="auto"/>
      </w:divBdr>
    </w:div>
    <w:div w:id="471606646">
      <w:bodyDiv w:val="1"/>
      <w:marLeft w:val="0"/>
      <w:marRight w:val="0"/>
      <w:marTop w:val="0"/>
      <w:marBottom w:val="0"/>
      <w:divBdr>
        <w:top w:val="none" w:sz="0" w:space="0" w:color="auto"/>
        <w:left w:val="none" w:sz="0" w:space="0" w:color="auto"/>
        <w:bottom w:val="none" w:sz="0" w:space="0" w:color="auto"/>
        <w:right w:val="none" w:sz="0" w:space="0" w:color="auto"/>
      </w:divBdr>
    </w:div>
    <w:div w:id="496650657">
      <w:bodyDiv w:val="1"/>
      <w:marLeft w:val="0"/>
      <w:marRight w:val="0"/>
      <w:marTop w:val="0"/>
      <w:marBottom w:val="0"/>
      <w:divBdr>
        <w:top w:val="none" w:sz="0" w:space="0" w:color="auto"/>
        <w:left w:val="none" w:sz="0" w:space="0" w:color="auto"/>
        <w:bottom w:val="none" w:sz="0" w:space="0" w:color="auto"/>
        <w:right w:val="none" w:sz="0" w:space="0" w:color="auto"/>
      </w:divBdr>
    </w:div>
    <w:div w:id="604460307">
      <w:bodyDiv w:val="1"/>
      <w:marLeft w:val="0"/>
      <w:marRight w:val="0"/>
      <w:marTop w:val="0"/>
      <w:marBottom w:val="0"/>
      <w:divBdr>
        <w:top w:val="none" w:sz="0" w:space="0" w:color="auto"/>
        <w:left w:val="none" w:sz="0" w:space="0" w:color="auto"/>
        <w:bottom w:val="none" w:sz="0" w:space="0" w:color="auto"/>
        <w:right w:val="none" w:sz="0" w:space="0" w:color="auto"/>
      </w:divBdr>
    </w:div>
    <w:div w:id="720514560">
      <w:bodyDiv w:val="1"/>
      <w:marLeft w:val="0"/>
      <w:marRight w:val="0"/>
      <w:marTop w:val="0"/>
      <w:marBottom w:val="0"/>
      <w:divBdr>
        <w:top w:val="none" w:sz="0" w:space="0" w:color="auto"/>
        <w:left w:val="none" w:sz="0" w:space="0" w:color="auto"/>
        <w:bottom w:val="none" w:sz="0" w:space="0" w:color="auto"/>
        <w:right w:val="none" w:sz="0" w:space="0" w:color="auto"/>
      </w:divBdr>
    </w:div>
    <w:div w:id="754665369">
      <w:bodyDiv w:val="1"/>
      <w:marLeft w:val="0"/>
      <w:marRight w:val="0"/>
      <w:marTop w:val="0"/>
      <w:marBottom w:val="0"/>
      <w:divBdr>
        <w:top w:val="none" w:sz="0" w:space="0" w:color="auto"/>
        <w:left w:val="none" w:sz="0" w:space="0" w:color="auto"/>
        <w:bottom w:val="none" w:sz="0" w:space="0" w:color="auto"/>
        <w:right w:val="none" w:sz="0" w:space="0" w:color="auto"/>
      </w:divBdr>
    </w:div>
    <w:div w:id="772943381">
      <w:bodyDiv w:val="1"/>
      <w:marLeft w:val="0"/>
      <w:marRight w:val="0"/>
      <w:marTop w:val="0"/>
      <w:marBottom w:val="0"/>
      <w:divBdr>
        <w:top w:val="none" w:sz="0" w:space="0" w:color="auto"/>
        <w:left w:val="none" w:sz="0" w:space="0" w:color="auto"/>
        <w:bottom w:val="none" w:sz="0" w:space="0" w:color="auto"/>
        <w:right w:val="none" w:sz="0" w:space="0" w:color="auto"/>
      </w:divBdr>
    </w:div>
    <w:div w:id="855579429">
      <w:bodyDiv w:val="1"/>
      <w:marLeft w:val="0"/>
      <w:marRight w:val="0"/>
      <w:marTop w:val="0"/>
      <w:marBottom w:val="0"/>
      <w:divBdr>
        <w:top w:val="none" w:sz="0" w:space="0" w:color="auto"/>
        <w:left w:val="none" w:sz="0" w:space="0" w:color="auto"/>
        <w:bottom w:val="none" w:sz="0" w:space="0" w:color="auto"/>
        <w:right w:val="none" w:sz="0" w:space="0" w:color="auto"/>
      </w:divBdr>
    </w:div>
    <w:div w:id="901328675">
      <w:bodyDiv w:val="1"/>
      <w:marLeft w:val="0"/>
      <w:marRight w:val="0"/>
      <w:marTop w:val="0"/>
      <w:marBottom w:val="0"/>
      <w:divBdr>
        <w:top w:val="none" w:sz="0" w:space="0" w:color="auto"/>
        <w:left w:val="none" w:sz="0" w:space="0" w:color="auto"/>
        <w:bottom w:val="none" w:sz="0" w:space="0" w:color="auto"/>
        <w:right w:val="none" w:sz="0" w:space="0" w:color="auto"/>
      </w:divBdr>
    </w:div>
    <w:div w:id="1017536037">
      <w:bodyDiv w:val="1"/>
      <w:marLeft w:val="0"/>
      <w:marRight w:val="0"/>
      <w:marTop w:val="0"/>
      <w:marBottom w:val="0"/>
      <w:divBdr>
        <w:top w:val="none" w:sz="0" w:space="0" w:color="auto"/>
        <w:left w:val="none" w:sz="0" w:space="0" w:color="auto"/>
        <w:bottom w:val="none" w:sz="0" w:space="0" w:color="auto"/>
        <w:right w:val="none" w:sz="0" w:space="0" w:color="auto"/>
      </w:divBdr>
    </w:div>
    <w:div w:id="1115252187">
      <w:bodyDiv w:val="1"/>
      <w:marLeft w:val="0"/>
      <w:marRight w:val="0"/>
      <w:marTop w:val="0"/>
      <w:marBottom w:val="0"/>
      <w:divBdr>
        <w:top w:val="none" w:sz="0" w:space="0" w:color="auto"/>
        <w:left w:val="none" w:sz="0" w:space="0" w:color="auto"/>
        <w:bottom w:val="none" w:sz="0" w:space="0" w:color="auto"/>
        <w:right w:val="none" w:sz="0" w:space="0" w:color="auto"/>
      </w:divBdr>
    </w:div>
    <w:div w:id="1229925974">
      <w:bodyDiv w:val="1"/>
      <w:marLeft w:val="0"/>
      <w:marRight w:val="0"/>
      <w:marTop w:val="0"/>
      <w:marBottom w:val="0"/>
      <w:divBdr>
        <w:top w:val="none" w:sz="0" w:space="0" w:color="auto"/>
        <w:left w:val="none" w:sz="0" w:space="0" w:color="auto"/>
        <w:bottom w:val="none" w:sz="0" w:space="0" w:color="auto"/>
        <w:right w:val="none" w:sz="0" w:space="0" w:color="auto"/>
      </w:divBdr>
    </w:div>
    <w:div w:id="1328631472">
      <w:bodyDiv w:val="1"/>
      <w:marLeft w:val="0"/>
      <w:marRight w:val="0"/>
      <w:marTop w:val="0"/>
      <w:marBottom w:val="0"/>
      <w:divBdr>
        <w:top w:val="none" w:sz="0" w:space="0" w:color="auto"/>
        <w:left w:val="none" w:sz="0" w:space="0" w:color="auto"/>
        <w:bottom w:val="none" w:sz="0" w:space="0" w:color="auto"/>
        <w:right w:val="none" w:sz="0" w:space="0" w:color="auto"/>
      </w:divBdr>
    </w:div>
    <w:div w:id="1583752985">
      <w:bodyDiv w:val="1"/>
      <w:marLeft w:val="0"/>
      <w:marRight w:val="0"/>
      <w:marTop w:val="0"/>
      <w:marBottom w:val="0"/>
      <w:divBdr>
        <w:top w:val="none" w:sz="0" w:space="0" w:color="auto"/>
        <w:left w:val="none" w:sz="0" w:space="0" w:color="auto"/>
        <w:bottom w:val="none" w:sz="0" w:space="0" w:color="auto"/>
        <w:right w:val="none" w:sz="0" w:space="0" w:color="auto"/>
      </w:divBdr>
    </w:div>
    <w:div w:id="1669091172">
      <w:bodyDiv w:val="1"/>
      <w:marLeft w:val="0"/>
      <w:marRight w:val="0"/>
      <w:marTop w:val="0"/>
      <w:marBottom w:val="0"/>
      <w:divBdr>
        <w:top w:val="none" w:sz="0" w:space="0" w:color="auto"/>
        <w:left w:val="none" w:sz="0" w:space="0" w:color="auto"/>
        <w:bottom w:val="none" w:sz="0" w:space="0" w:color="auto"/>
        <w:right w:val="none" w:sz="0" w:space="0" w:color="auto"/>
      </w:divBdr>
    </w:div>
    <w:div w:id="1773739566">
      <w:bodyDiv w:val="1"/>
      <w:marLeft w:val="0"/>
      <w:marRight w:val="0"/>
      <w:marTop w:val="0"/>
      <w:marBottom w:val="0"/>
      <w:divBdr>
        <w:top w:val="none" w:sz="0" w:space="0" w:color="auto"/>
        <w:left w:val="none" w:sz="0" w:space="0" w:color="auto"/>
        <w:bottom w:val="none" w:sz="0" w:space="0" w:color="auto"/>
        <w:right w:val="none" w:sz="0" w:space="0" w:color="auto"/>
      </w:divBdr>
    </w:div>
    <w:div w:id="1790051233">
      <w:bodyDiv w:val="1"/>
      <w:marLeft w:val="0"/>
      <w:marRight w:val="0"/>
      <w:marTop w:val="0"/>
      <w:marBottom w:val="0"/>
      <w:divBdr>
        <w:top w:val="none" w:sz="0" w:space="0" w:color="auto"/>
        <w:left w:val="none" w:sz="0" w:space="0" w:color="auto"/>
        <w:bottom w:val="none" w:sz="0" w:space="0" w:color="auto"/>
        <w:right w:val="none" w:sz="0" w:space="0" w:color="auto"/>
      </w:divBdr>
    </w:div>
    <w:div w:id="2011249115">
      <w:bodyDiv w:val="1"/>
      <w:marLeft w:val="0"/>
      <w:marRight w:val="0"/>
      <w:marTop w:val="0"/>
      <w:marBottom w:val="0"/>
      <w:divBdr>
        <w:top w:val="none" w:sz="0" w:space="0" w:color="auto"/>
        <w:left w:val="none" w:sz="0" w:space="0" w:color="auto"/>
        <w:bottom w:val="none" w:sz="0" w:space="0" w:color="auto"/>
        <w:right w:val="none" w:sz="0" w:space="0" w:color="auto"/>
      </w:divBdr>
    </w:div>
    <w:div w:id="2129427000">
      <w:bodyDiv w:val="1"/>
      <w:marLeft w:val="0"/>
      <w:marRight w:val="0"/>
      <w:marTop w:val="0"/>
      <w:marBottom w:val="0"/>
      <w:divBdr>
        <w:top w:val="none" w:sz="0" w:space="0" w:color="auto"/>
        <w:left w:val="none" w:sz="0" w:space="0" w:color="auto"/>
        <w:bottom w:val="none" w:sz="0" w:space="0" w:color="auto"/>
        <w:right w:val="none" w:sz="0" w:space="0" w:color="auto"/>
      </w:divBdr>
    </w:div>
    <w:div w:id="2146198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375</Words>
  <Characters>2139</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RPT_Ugovor</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Korisnik</dc:creator>
  <dc:description/>
  <cp:lastModifiedBy>Nela Šostera</cp:lastModifiedBy>
  <cp:revision>3</cp:revision>
  <cp:lastPrinted>2023-01-19T13:19:00Z</cp:lastPrinted>
  <dcterms:created xsi:type="dcterms:W3CDTF">2024-12-23T07:41:00Z</dcterms:created>
  <dcterms:modified xsi:type="dcterms:W3CDTF">2024-12-23T07:49:00Z</dcterms:modified>
</cp:coreProperties>
</file>