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"/>
        <w:gridCol w:w="21043"/>
        <w:gridCol w:w="3385"/>
        <w:gridCol w:w="524"/>
      </w:tblGrid>
      <w:tr w:rsidR="00210871">
        <w:trPr>
          <w:trHeight w:val="254"/>
        </w:trPr>
        <w:tc>
          <w:tcPr>
            <w:tcW w:w="35" w:type="dxa"/>
          </w:tcPr>
          <w:p w:rsidR="00210871" w:rsidRDefault="0021087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</w:tr>
      <w:tr w:rsidR="00210871">
        <w:trPr>
          <w:trHeight w:val="340"/>
        </w:trPr>
        <w:tc>
          <w:tcPr>
            <w:tcW w:w="35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3"/>
            </w:tblGrid>
            <w:tr w:rsidR="00210871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Osnovna škola Supetar</w:t>
                  </w:r>
                </w:p>
              </w:tc>
            </w:tr>
          </w:tbl>
          <w:p w:rsidR="00210871" w:rsidRDefault="00210871">
            <w:pPr>
              <w:spacing w:after="0" w:line="240" w:lineRule="auto"/>
            </w:pPr>
          </w:p>
        </w:tc>
        <w:tc>
          <w:tcPr>
            <w:tcW w:w="3386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</w:tr>
      <w:tr w:rsidR="00210871">
        <w:trPr>
          <w:trHeight w:val="100"/>
        </w:trPr>
        <w:tc>
          <w:tcPr>
            <w:tcW w:w="35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</w:tr>
      <w:tr w:rsidR="00210871">
        <w:trPr>
          <w:trHeight w:val="340"/>
        </w:trPr>
        <w:tc>
          <w:tcPr>
            <w:tcW w:w="35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3"/>
            </w:tblGrid>
            <w:tr w:rsidR="00210871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16.12.2025</w:t>
                  </w:r>
                </w:p>
              </w:tc>
            </w:tr>
          </w:tbl>
          <w:p w:rsidR="00210871" w:rsidRDefault="00210871">
            <w:pPr>
              <w:spacing w:after="0" w:line="240" w:lineRule="auto"/>
            </w:pPr>
          </w:p>
        </w:tc>
        <w:tc>
          <w:tcPr>
            <w:tcW w:w="3386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</w:tr>
      <w:tr w:rsidR="00210871">
        <w:trPr>
          <w:trHeight w:val="79"/>
        </w:trPr>
        <w:tc>
          <w:tcPr>
            <w:tcW w:w="35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</w:tr>
      <w:tr w:rsidR="0092233D" w:rsidTr="0092233D">
        <w:trPr>
          <w:trHeight w:val="340"/>
        </w:trPr>
        <w:tc>
          <w:tcPr>
            <w:tcW w:w="35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210871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26.02.2019</w:t>
                  </w:r>
                </w:p>
              </w:tc>
            </w:tr>
          </w:tbl>
          <w:p w:rsidR="00210871" w:rsidRDefault="00210871">
            <w:pPr>
              <w:spacing w:after="0" w:line="240" w:lineRule="auto"/>
            </w:pPr>
          </w:p>
        </w:tc>
        <w:tc>
          <w:tcPr>
            <w:tcW w:w="3386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</w:tr>
      <w:tr w:rsidR="00210871">
        <w:trPr>
          <w:trHeight w:val="379"/>
        </w:trPr>
        <w:tc>
          <w:tcPr>
            <w:tcW w:w="35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</w:tr>
      <w:tr w:rsidR="0092233D" w:rsidTr="0092233D">
        <w:tc>
          <w:tcPr>
            <w:tcW w:w="35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9"/>
              <w:gridCol w:w="1823"/>
              <w:gridCol w:w="863"/>
              <w:gridCol w:w="1403"/>
              <w:gridCol w:w="1185"/>
              <w:gridCol w:w="1248"/>
              <w:gridCol w:w="1314"/>
              <w:gridCol w:w="964"/>
              <w:gridCol w:w="1012"/>
              <w:gridCol w:w="1240"/>
              <w:gridCol w:w="933"/>
              <w:gridCol w:w="1089"/>
              <w:gridCol w:w="1006"/>
              <w:gridCol w:w="1238"/>
              <w:gridCol w:w="986"/>
              <w:gridCol w:w="1081"/>
              <w:gridCol w:w="1853"/>
              <w:gridCol w:w="1982"/>
              <w:gridCol w:w="890"/>
              <w:gridCol w:w="891"/>
            </w:tblGrid>
            <w:tr w:rsidR="0021087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21087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210871">
                  <w:pPr>
                    <w:spacing w:after="0" w:line="240" w:lineRule="auto"/>
                  </w:pPr>
                </w:p>
              </w:tc>
            </w:tr>
            <w:tr w:rsidR="00210871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210871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EVV 16-7/22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PRIJEVOZ UČENIKA OSNOVNIH ŠKOLA NA PODRUČJU SPLITSKO-DALMATINSKE ŽUPANIJE (11 GRUPA) - 7. POSTUPAK: OŠ SUPETAR, SUPETAR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2025/S 0F3-0006897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Autotrans d.d. 19819724166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21087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406-05/25-0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1/5, URBROJ: 2181-283-25-1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01.09.2025.- 31.08.2026.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49.054,72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12.263,68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61.318,40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210871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210871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21087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16.12.2025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16.12.2025</w:t>
                  </w:r>
                </w:p>
              </w:tc>
            </w:tr>
          </w:tbl>
          <w:p w:rsidR="00210871" w:rsidRDefault="00210871">
            <w:pPr>
              <w:spacing w:after="0" w:line="240" w:lineRule="auto"/>
            </w:pPr>
          </w:p>
        </w:tc>
        <w:tc>
          <w:tcPr>
            <w:tcW w:w="52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</w:tr>
      <w:tr w:rsidR="00210871">
        <w:trPr>
          <w:trHeight w:val="100"/>
        </w:trPr>
        <w:tc>
          <w:tcPr>
            <w:tcW w:w="35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</w:tr>
      <w:tr w:rsidR="00210871">
        <w:trPr>
          <w:trHeight w:val="340"/>
        </w:trPr>
        <w:tc>
          <w:tcPr>
            <w:tcW w:w="35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3"/>
            </w:tblGrid>
            <w:tr w:rsidR="00210871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210871" w:rsidRDefault="00210871">
            <w:pPr>
              <w:spacing w:after="0" w:line="240" w:lineRule="auto"/>
            </w:pPr>
          </w:p>
        </w:tc>
        <w:tc>
          <w:tcPr>
            <w:tcW w:w="3386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</w:tr>
      <w:tr w:rsidR="00210871">
        <w:trPr>
          <w:trHeight w:val="3820"/>
        </w:trPr>
        <w:tc>
          <w:tcPr>
            <w:tcW w:w="35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3"/>
            </w:tblGrid>
            <w:tr w:rsidR="00210871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0871" w:rsidRDefault="00755F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 ugovora ili okvirnog sporazuma u pisanom obliku, uključujući ugovore na temelju okvirnog sporazuma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bez PDV-a na 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oji je ugovor ili okvirni sporazum sklopljen, uključujući ugovore na temelju okvirnog sporazuma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Ugovor se fina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ncira iz fondova EU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16. Ukupni isplaćeni iznos ugovaratelju s PDV-om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 temelju sklopljenog ugovora ili okvirnog sporazuma, uključujući ugovore na temelju okvirnog sporazuma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uključujući ugovore na tem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elju okvirnog sporazuma, odnosno razlozi zbog kojih je isti raskinut prije isteka njegova trajanja</w:t>
                  </w:r>
                </w:p>
                <w:p w:rsidR="00210871" w:rsidRDefault="00755FC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210871" w:rsidRDefault="00210871">
            <w:pPr>
              <w:spacing w:after="0" w:line="240" w:lineRule="auto"/>
            </w:pPr>
          </w:p>
        </w:tc>
        <w:tc>
          <w:tcPr>
            <w:tcW w:w="3386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</w:tr>
      <w:tr w:rsidR="00210871">
        <w:trPr>
          <w:trHeight w:val="108"/>
        </w:trPr>
        <w:tc>
          <w:tcPr>
            <w:tcW w:w="35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210871" w:rsidRDefault="00210871">
            <w:pPr>
              <w:pStyle w:val="EmptyCellLayoutStyle"/>
              <w:spacing w:after="0" w:line="240" w:lineRule="auto"/>
            </w:pPr>
          </w:p>
        </w:tc>
      </w:tr>
    </w:tbl>
    <w:p w:rsidR="00210871" w:rsidRDefault="00210871">
      <w:pPr>
        <w:spacing w:after="0" w:line="240" w:lineRule="auto"/>
      </w:pPr>
    </w:p>
    <w:sectPr w:rsidR="00210871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FC2" w:rsidRDefault="00755FC2">
      <w:pPr>
        <w:spacing w:after="0" w:line="240" w:lineRule="auto"/>
      </w:pPr>
      <w:r>
        <w:separator/>
      </w:r>
    </w:p>
  </w:endnote>
  <w:endnote w:type="continuationSeparator" w:id="0">
    <w:p w:rsidR="00755FC2" w:rsidRDefault="0075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21044"/>
      <w:gridCol w:w="3911"/>
    </w:tblGrid>
    <w:tr w:rsidR="00210871">
      <w:tc>
        <w:tcPr>
          <w:tcW w:w="35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</w:tr>
    <w:tr w:rsidR="00210871">
      <w:tc>
        <w:tcPr>
          <w:tcW w:w="35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44"/>
          </w:tblGrid>
          <w:tr w:rsidR="00210871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10871" w:rsidRDefault="00755FC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16.12.2025 13:45</w:t>
                </w:r>
              </w:p>
            </w:tc>
          </w:tr>
        </w:tbl>
        <w:p w:rsidR="00210871" w:rsidRDefault="00210871">
          <w:pPr>
            <w:spacing w:after="0" w:line="240" w:lineRule="auto"/>
          </w:pPr>
        </w:p>
      </w:tc>
      <w:tc>
        <w:tcPr>
          <w:tcW w:w="3911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</w:tr>
    <w:tr w:rsidR="00210871">
      <w:tc>
        <w:tcPr>
          <w:tcW w:w="35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</w:tr>
    <w:tr w:rsidR="0092233D" w:rsidTr="0092233D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79"/>
          </w:tblGrid>
          <w:tr w:rsidR="00210871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10871" w:rsidRDefault="00755F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92233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92233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10871" w:rsidRDefault="00210871">
          <w:pPr>
            <w:spacing w:after="0" w:line="240" w:lineRule="auto"/>
          </w:pPr>
        </w:p>
      </w:tc>
      <w:tc>
        <w:tcPr>
          <w:tcW w:w="3911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</w:tr>
    <w:tr w:rsidR="00210871">
      <w:tc>
        <w:tcPr>
          <w:tcW w:w="35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FC2" w:rsidRDefault="00755FC2">
      <w:pPr>
        <w:spacing w:after="0" w:line="240" w:lineRule="auto"/>
      </w:pPr>
      <w:r>
        <w:separator/>
      </w:r>
    </w:p>
  </w:footnote>
  <w:footnote w:type="continuationSeparator" w:id="0">
    <w:p w:rsidR="00755FC2" w:rsidRDefault="00755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417"/>
      <w:gridCol w:w="19627"/>
      <w:gridCol w:w="3911"/>
    </w:tblGrid>
    <w:tr w:rsidR="00210871">
      <w:tc>
        <w:tcPr>
          <w:tcW w:w="35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</w:tr>
    <w:tr w:rsidR="00210871">
      <w:tc>
        <w:tcPr>
          <w:tcW w:w="35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10871" w:rsidRDefault="00755FC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</w:tr>
    <w:tr w:rsidR="00210871">
      <w:tc>
        <w:tcPr>
          <w:tcW w:w="35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27"/>
          </w:tblGrid>
          <w:tr w:rsidR="00210871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10871" w:rsidRDefault="00755FC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210871" w:rsidRDefault="00210871">
          <w:pPr>
            <w:spacing w:after="0" w:line="240" w:lineRule="auto"/>
          </w:pPr>
        </w:p>
      </w:tc>
      <w:tc>
        <w:tcPr>
          <w:tcW w:w="3911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</w:tr>
    <w:tr w:rsidR="00210871">
      <w:tc>
        <w:tcPr>
          <w:tcW w:w="35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</w:tr>
    <w:tr w:rsidR="00210871">
      <w:tc>
        <w:tcPr>
          <w:tcW w:w="35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210871" w:rsidRDefault="0021087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71"/>
    <w:rsid w:val="00210871"/>
    <w:rsid w:val="00755FC2"/>
    <w:rsid w:val="0092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08878-9E91-4FA7-BE25-27CC14BA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Nela Šostera</dc:creator>
  <dc:description/>
  <cp:lastModifiedBy>Nela Šostera</cp:lastModifiedBy>
  <cp:revision>2</cp:revision>
  <dcterms:created xsi:type="dcterms:W3CDTF">2025-12-16T12:46:00Z</dcterms:created>
  <dcterms:modified xsi:type="dcterms:W3CDTF">2025-12-16T12:46:00Z</dcterms:modified>
</cp:coreProperties>
</file>